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4440" w14:textId="77777777" w:rsidR="001515F2" w:rsidRPr="00B17EBA" w:rsidRDefault="001515F2" w:rsidP="00B17EBA">
      <w:pPr>
        <w:jc w:val="center"/>
        <w:rPr>
          <w:b/>
          <w:bCs/>
          <w:sz w:val="40"/>
          <w:szCs w:val="40"/>
          <w:lang w:val="en-GB"/>
        </w:rPr>
      </w:pPr>
      <w:r w:rsidRPr="00B17EBA">
        <w:rPr>
          <w:b/>
          <w:bCs/>
          <w:sz w:val="40"/>
          <w:szCs w:val="40"/>
          <w:lang w:val="en-GB"/>
        </w:rPr>
        <w:t>MOUNTED RALLY 18-4-24</w:t>
      </w:r>
    </w:p>
    <w:p w14:paraId="605443B7" w14:textId="381D1CFF" w:rsidR="00A9204E" w:rsidRPr="00B17EBA" w:rsidRDefault="001515F2" w:rsidP="00B17EBA">
      <w:pPr>
        <w:jc w:val="center"/>
        <w:rPr>
          <w:b/>
          <w:bCs/>
          <w:sz w:val="40"/>
          <w:szCs w:val="40"/>
          <w:lang w:val="en-GB"/>
        </w:rPr>
      </w:pPr>
      <w:r w:rsidRPr="00B17EBA">
        <w:rPr>
          <w:b/>
          <w:bCs/>
          <w:sz w:val="40"/>
          <w:szCs w:val="40"/>
          <w:lang w:val="en-GB"/>
        </w:rPr>
        <w:t>TIMES &amp; VENUES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1979"/>
        <w:gridCol w:w="1824"/>
        <w:gridCol w:w="2016"/>
      </w:tblGrid>
      <w:tr w:rsidR="00B17EBA" w14:paraId="60CE459A" w14:textId="77777777" w:rsidTr="001515F2">
        <w:tc>
          <w:tcPr>
            <w:tcW w:w="0" w:type="auto"/>
          </w:tcPr>
          <w:p w14:paraId="30597CAA" w14:textId="5D3DCDF2" w:rsidR="00B17EBA" w:rsidRPr="00B17EBA" w:rsidRDefault="00B17EBA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17EBA">
              <w:rPr>
                <w:b/>
                <w:bCs/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74104392" w14:textId="3DE12134" w:rsidR="00B17EBA" w:rsidRPr="00B17EBA" w:rsidRDefault="00B17EBA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17EBA">
              <w:rPr>
                <w:b/>
                <w:bCs/>
                <w:sz w:val="32"/>
                <w:szCs w:val="32"/>
                <w:lang w:val="en-GB"/>
              </w:rPr>
              <w:t>NAME</w:t>
            </w:r>
          </w:p>
        </w:tc>
        <w:tc>
          <w:tcPr>
            <w:tcW w:w="0" w:type="auto"/>
          </w:tcPr>
          <w:p w14:paraId="2EFD32A0" w14:textId="3D62C718" w:rsidR="00B17EBA" w:rsidRPr="00B17EBA" w:rsidRDefault="00B17EBA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17EBA">
              <w:rPr>
                <w:b/>
                <w:bCs/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428BDDE5" w14:textId="4435933F" w:rsidR="00B17EBA" w:rsidRPr="00B17EBA" w:rsidRDefault="00B17EBA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17EBA">
              <w:rPr>
                <w:b/>
                <w:bCs/>
                <w:sz w:val="32"/>
                <w:szCs w:val="32"/>
                <w:lang w:val="en-GB"/>
              </w:rPr>
              <w:t>NAME</w:t>
            </w:r>
          </w:p>
        </w:tc>
      </w:tr>
      <w:tr w:rsidR="00B17EBA" w14:paraId="5EECB34B" w14:textId="77777777" w:rsidTr="001515F2">
        <w:tc>
          <w:tcPr>
            <w:tcW w:w="0" w:type="auto"/>
          </w:tcPr>
          <w:p w14:paraId="645112A3" w14:textId="537252B6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1544F46C" w14:textId="41A204B2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Jessica Stancliffe</w:t>
            </w:r>
          </w:p>
        </w:tc>
        <w:tc>
          <w:tcPr>
            <w:tcW w:w="0" w:type="auto"/>
          </w:tcPr>
          <w:p w14:paraId="11619AB8" w14:textId="5715E955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68794342" w14:textId="23534655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Addison Cooper</w:t>
            </w:r>
          </w:p>
        </w:tc>
      </w:tr>
      <w:tr w:rsidR="00B17EBA" w14:paraId="064D099F" w14:textId="77777777" w:rsidTr="001515F2">
        <w:tc>
          <w:tcPr>
            <w:tcW w:w="0" w:type="auto"/>
          </w:tcPr>
          <w:p w14:paraId="321534E9" w14:textId="2183D133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FLEET FARM</w:t>
            </w:r>
          </w:p>
        </w:tc>
        <w:tc>
          <w:tcPr>
            <w:tcW w:w="0" w:type="auto"/>
          </w:tcPr>
          <w:p w14:paraId="729BA9AE" w14:textId="7F9AF388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Bonnie Millar</w:t>
            </w:r>
          </w:p>
        </w:tc>
        <w:tc>
          <w:tcPr>
            <w:tcW w:w="0" w:type="auto"/>
          </w:tcPr>
          <w:p w14:paraId="58C96CA6" w14:textId="4FAC390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FLEET FARM</w:t>
            </w:r>
          </w:p>
        </w:tc>
        <w:tc>
          <w:tcPr>
            <w:tcW w:w="0" w:type="auto"/>
          </w:tcPr>
          <w:p w14:paraId="425A00A2" w14:textId="4CBDEA91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Ella Mae Stancliffe</w:t>
            </w:r>
          </w:p>
        </w:tc>
      </w:tr>
      <w:tr w:rsidR="00B17EBA" w14:paraId="65E6B7FC" w14:textId="77777777" w:rsidTr="001515F2">
        <w:tc>
          <w:tcPr>
            <w:tcW w:w="0" w:type="auto"/>
          </w:tcPr>
          <w:p w14:paraId="3EC3E9E2" w14:textId="31ED9EEE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Hannah</w:t>
            </w:r>
          </w:p>
        </w:tc>
        <w:tc>
          <w:tcPr>
            <w:tcW w:w="0" w:type="auto"/>
          </w:tcPr>
          <w:p w14:paraId="7CF049FB" w14:textId="767DA48F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Lilly Dowling</w:t>
            </w:r>
          </w:p>
        </w:tc>
        <w:tc>
          <w:tcPr>
            <w:tcW w:w="0" w:type="auto"/>
          </w:tcPr>
          <w:p w14:paraId="29531BF2" w14:textId="38C97BD1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Dawn</w:t>
            </w:r>
          </w:p>
        </w:tc>
        <w:tc>
          <w:tcPr>
            <w:tcW w:w="0" w:type="auto"/>
          </w:tcPr>
          <w:p w14:paraId="7463CCD5" w14:textId="2CDCA5A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Ada Stephenson</w:t>
            </w:r>
          </w:p>
        </w:tc>
      </w:tr>
      <w:tr w:rsidR="00B17EBA" w14:paraId="086AECA3" w14:textId="77777777" w:rsidTr="001515F2">
        <w:tc>
          <w:tcPr>
            <w:tcW w:w="0" w:type="auto"/>
          </w:tcPr>
          <w:p w14:paraId="07A9DA0D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A1EEA55" w14:textId="4D1F016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Lilly Lawson</w:t>
            </w:r>
          </w:p>
        </w:tc>
        <w:tc>
          <w:tcPr>
            <w:tcW w:w="0" w:type="auto"/>
          </w:tcPr>
          <w:p w14:paraId="2F108EE7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9470D76" w14:textId="27CBBD81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Ella Rothwell</w:t>
            </w:r>
          </w:p>
        </w:tc>
      </w:tr>
      <w:tr w:rsidR="00B17EBA" w14:paraId="5B6A621E" w14:textId="77777777" w:rsidTr="001515F2">
        <w:tc>
          <w:tcPr>
            <w:tcW w:w="0" w:type="auto"/>
          </w:tcPr>
          <w:p w14:paraId="091F90D2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B036EE1" w14:textId="3985A535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Alicia Metcalfe</w:t>
            </w:r>
          </w:p>
        </w:tc>
        <w:tc>
          <w:tcPr>
            <w:tcW w:w="0" w:type="auto"/>
          </w:tcPr>
          <w:p w14:paraId="6DC1761E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1DD4892" w14:textId="4E31BC6E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Purdey Mason</w:t>
            </w:r>
          </w:p>
        </w:tc>
      </w:tr>
      <w:tr w:rsidR="00B17EBA" w14:paraId="62F70D7C" w14:textId="77777777" w:rsidTr="001515F2">
        <w:tc>
          <w:tcPr>
            <w:tcW w:w="0" w:type="auto"/>
          </w:tcPr>
          <w:p w14:paraId="6B77F4AB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3F23ACE" w14:textId="571FC575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Archie Pease</w:t>
            </w:r>
          </w:p>
        </w:tc>
        <w:tc>
          <w:tcPr>
            <w:tcW w:w="0" w:type="auto"/>
          </w:tcPr>
          <w:p w14:paraId="2EC6E640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F7BF101" w14:textId="0BB5B9D1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540E24C9" w14:textId="77777777" w:rsidTr="001515F2">
        <w:tc>
          <w:tcPr>
            <w:tcW w:w="0" w:type="auto"/>
          </w:tcPr>
          <w:p w14:paraId="15A983E1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335012B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37A99D5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16C49CF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0032DF68" w14:textId="77777777" w:rsidTr="001515F2">
        <w:tc>
          <w:tcPr>
            <w:tcW w:w="0" w:type="auto"/>
          </w:tcPr>
          <w:p w14:paraId="6E341286" w14:textId="6E3121CE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5EB783D5" w14:textId="74F43AE8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Nancy Robinson</w:t>
            </w:r>
          </w:p>
        </w:tc>
        <w:tc>
          <w:tcPr>
            <w:tcW w:w="0" w:type="auto"/>
          </w:tcPr>
          <w:p w14:paraId="4149649C" w14:textId="664F1860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37A59388" w14:textId="0323C5F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Sophie Howson</w:t>
            </w:r>
          </w:p>
        </w:tc>
      </w:tr>
      <w:tr w:rsidR="00B17EBA" w14:paraId="05B52633" w14:textId="77777777" w:rsidTr="001515F2">
        <w:tc>
          <w:tcPr>
            <w:tcW w:w="0" w:type="auto"/>
          </w:tcPr>
          <w:p w14:paraId="5F7F3832" w14:textId="70CFA6D0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FLEET FARM</w:t>
            </w:r>
          </w:p>
        </w:tc>
        <w:tc>
          <w:tcPr>
            <w:tcW w:w="0" w:type="auto"/>
          </w:tcPr>
          <w:p w14:paraId="2E9BBD57" w14:textId="3654359E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Lilly Robinson</w:t>
            </w:r>
          </w:p>
        </w:tc>
        <w:tc>
          <w:tcPr>
            <w:tcW w:w="0" w:type="auto"/>
          </w:tcPr>
          <w:p w14:paraId="27BB9104" w14:textId="1558DC32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FLEET FARM</w:t>
            </w:r>
          </w:p>
        </w:tc>
        <w:tc>
          <w:tcPr>
            <w:tcW w:w="0" w:type="auto"/>
          </w:tcPr>
          <w:p w14:paraId="61B71B32" w14:textId="45FD17E9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Sophie Metcalfe</w:t>
            </w:r>
          </w:p>
        </w:tc>
      </w:tr>
      <w:tr w:rsidR="00B17EBA" w14:paraId="3825BD6D" w14:textId="77777777" w:rsidTr="001515F2">
        <w:tc>
          <w:tcPr>
            <w:tcW w:w="0" w:type="auto"/>
          </w:tcPr>
          <w:p w14:paraId="3BDB5157" w14:textId="1543D938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Hannah</w:t>
            </w:r>
          </w:p>
        </w:tc>
        <w:tc>
          <w:tcPr>
            <w:tcW w:w="0" w:type="auto"/>
          </w:tcPr>
          <w:p w14:paraId="67CC50F8" w14:textId="50F2B34B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Izzy Robinson</w:t>
            </w:r>
          </w:p>
        </w:tc>
        <w:tc>
          <w:tcPr>
            <w:tcW w:w="0" w:type="auto"/>
          </w:tcPr>
          <w:p w14:paraId="244B162F" w14:textId="007B8F62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Dawn</w:t>
            </w:r>
          </w:p>
        </w:tc>
        <w:tc>
          <w:tcPr>
            <w:tcW w:w="0" w:type="auto"/>
          </w:tcPr>
          <w:p w14:paraId="6F9EC59D" w14:textId="0E46392D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Fraser Millar</w:t>
            </w:r>
          </w:p>
        </w:tc>
      </w:tr>
      <w:tr w:rsidR="00B17EBA" w14:paraId="1D1AE81F" w14:textId="77777777" w:rsidTr="001515F2">
        <w:tc>
          <w:tcPr>
            <w:tcW w:w="0" w:type="auto"/>
          </w:tcPr>
          <w:p w14:paraId="2EFB8EAA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39CD9DE" w14:textId="0D432D63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Annie Price</w:t>
            </w:r>
          </w:p>
        </w:tc>
        <w:tc>
          <w:tcPr>
            <w:tcW w:w="0" w:type="auto"/>
          </w:tcPr>
          <w:p w14:paraId="335EBF6A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4E20DF6" w14:textId="1D39F539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Meg Joel</w:t>
            </w:r>
          </w:p>
        </w:tc>
      </w:tr>
      <w:tr w:rsidR="00B17EBA" w14:paraId="10A31EED" w14:textId="77777777" w:rsidTr="001515F2">
        <w:tc>
          <w:tcPr>
            <w:tcW w:w="0" w:type="auto"/>
          </w:tcPr>
          <w:p w14:paraId="7BDA9534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B9AECFF" w14:textId="4AC4B45E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Molly Partington</w:t>
            </w:r>
          </w:p>
        </w:tc>
        <w:tc>
          <w:tcPr>
            <w:tcW w:w="0" w:type="auto"/>
          </w:tcPr>
          <w:p w14:paraId="5182A4EA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BFD7A47" w14:textId="026235A4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Ella Cresswell</w:t>
            </w:r>
          </w:p>
        </w:tc>
      </w:tr>
      <w:tr w:rsidR="00B17EBA" w14:paraId="4FCC87B0" w14:textId="77777777" w:rsidTr="001515F2">
        <w:tc>
          <w:tcPr>
            <w:tcW w:w="0" w:type="auto"/>
          </w:tcPr>
          <w:p w14:paraId="7DCCEF9D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A114ACE" w14:textId="1773373B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Phoebe Johnston</w:t>
            </w:r>
          </w:p>
        </w:tc>
        <w:tc>
          <w:tcPr>
            <w:tcW w:w="0" w:type="auto"/>
          </w:tcPr>
          <w:p w14:paraId="446F828C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4F01A2B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2BB0F5D4" w14:textId="77777777" w:rsidTr="001515F2">
        <w:tc>
          <w:tcPr>
            <w:tcW w:w="0" w:type="auto"/>
          </w:tcPr>
          <w:p w14:paraId="6D0D4E55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282F69C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53B8F84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8FDBAC8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6C1A5522" w14:textId="77777777" w:rsidTr="001515F2">
        <w:tc>
          <w:tcPr>
            <w:tcW w:w="0" w:type="auto"/>
          </w:tcPr>
          <w:p w14:paraId="5D53EBA9" w14:textId="25EBF13D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778489AF" w14:textId="0BAEDC2E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Mia Owen</w:t>
            </w:r>
          </w:p>
        </w:tc>
        <w:tc>
          <w:tcPr>
            <w:tcW w:w="0" w:type="auto"/>
          </w:tcPr>
          <w:p w14:paraId="32A2EFDE" w14:textId="0AF34C5F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2FD8E3B4" w14:textId="1764FC0A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Gabe Bland</w:t>
            </w:r>
          </w:p>
        </w:tc>
      </w:tr>
      <w:tr w:rsidR="00B17EBA" w14:paraId="2C3075FD" w14:textId="77777777" w:rsidTr="001515F2">
        <w:tc>
          <w:tcPr>
            <w:tcW w:w="0" w:type="auto"/>
          </w:tcPr>
          <w:p w14:paraId="315080A3" w14:textId="7E8AE449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WILLOWSWAY STUD</w:t>
            </w:r>
          </w:p>
        </w:tc>
        <w:tc>
          <w:tcPr>
            <w:tcW w:w="0" w:type="auto"/>
          </w:tcPr>
          <w:p w14:paraId="7863A88E" w14:textId="5D75C2F9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Thea Crabtree</w:t>
            </w:r>
          </w:p>
        </w:tc>
        <w:tc>
          <w:tcPr>
            <w:tcW w:w="0" w:type="auto"/>
          </w:tcPr>
          <w:p w14:paraId="22464A65" w14:textId="1F6B9355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HIGH BARNES</w:t>
            </w:r>
          </w:p>
        </w:tc>
        <w:tc>
          <w:tcPr>
            <w:tcW w:w="0" w:type="auto"/>
          </w:tcPr>
          <w:p w14:paraId="7DA0D370" w14:textId="439726E6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Kit Bland</w:t>
            </w:r>
          </w:p>
        </w:tc>
      </w:tr>
      <w:tr w:rsidR="00B17EBA" w14:paraId="4B5A3A7E" w14:textId="77777777" w:rsidTr="001515F2">
        <w:tc>
          <w:tcPr>
            <w:tcW w:w="0" w:type="auto"/>
          </w:tcPr>
          <w:p w14:paraId="136A974C" w14:textId="08B62C28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Pam</w:t>
            </w:r>
          </w:p>
        </w:tc>
        <w:tc>
          <w:tcPr>
            <w:tcW w:w="0" w:type="auto"/>
          </w:tcPr>
          <w:p w14:paraId="7B3AEB30" w14:textId="72B71A7C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Felicity Taylor</w:t>
            </w:r>
          </w:p>
        </w:tc>
        <w:tc>
          <w:tcPr>
            <w:tcW w:w="0" w:type="auto"/>
          </w:tcPr>
          <w:p w14:paraId="1E5D9390" w14:textId="667F07C5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B17EBA">
              <w:rPr>
                <w:b/>
                <w:bCs/>
                <w:sz w:val="28"/>
                <w:szCs w:val="28"/>
                <w:lang w:val="en-GB"/>
              </w:rPr>
              <w:t>rachel</w:t>
            </w:r>
            <w:proofErr w:type="spellEnd"/>
          </w:p>
        </w:tc>
        <w:tc>
          <w:tcPr>
            <w:tcW w:w="0" w:type="auto"/>
          </w:tcPr>
          <w:p w14:paraId="06F2D05C" w14:textId="316EA37F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Lilly Bland</w:t>
            </w:r>
          </w:p>
        </w:tc>
      </w:tr>
      <w:tr w:rsidR="00B17EBA" w14:paraId="35B08C43" w14:textId="77777777" w:rsidTr="001515F2">
        <w:tc>
          <w:tcPr>
            <w:tcW w:w="0" w:type="auto"/>
          </w:tcPr>
          <w:p w14:paraId="3B5FB4DB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1A9F77E" w14:textId="5E64B4EF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Aimee Taylor</w:t>
            </w:r>
          </w:p>
        </w:tc>
        <w:tc>
          <w:tcPr>
            <w:tcW w:w="0" w:type="auto"/>
          </w:tcPr>
          <w:p w14:paraId="508896FB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314FED7" w14:textId="05FF6266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Evie Moseley</w:t>
            </w:r>
          </w:p>
        </w:tc>
      </w:tr>
      <w:tr w:rsidR="00B17EBA" w14:paraId="2FFA2251" w14:textId="77777777" w:rsidTr="001515F2">
        <w:tc>
          <w:tcPr>
            <w:tcW w:w="0" w:type="auto"/>
          </w:tcPr>
          <w:p w14:paraId="53E7456B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A5EE9F8" w14:textId="1F412215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Jack Buckley</w:t>
            </w:r>
          </w:p>
        </w:tc>
        <w:tc>
          <w:tcPr>
            <w:tcW w:w="0" w:type="auto"/>
          </w:tcPr>
          <w:p w14:paraId="5642AF9A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7577EFC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6497CE4E" w14:textId="77777777" w:rsidTr="001515F2">
        <w:tc>
          <w:tcPr>
            <w:tcW w:w="0" w:type="auto"/>
          </w:tcPr>
          <w:p w14:paraId="4F7B6CC3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D0858F2" w14:textId="431FEA8F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Ella Harper</w:t>
            </w:r>
          </w:p>
        </w:tc>
        <w:tc>
          <w:tcPr>
            <w:tcW w:w="0" w:type="auto"/>
          </w:tcPr>
          <w:p w14:paraId="5449092A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0F17484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078FA3FB" w14:textId="77777777" w:rsidTr="001515F2">
        <w:tc>
          <w:tcPr>
            <w:tcW w:w="0" w:type="auto"/>
          </w:tcPr>
          <w:p w14:paraId="1720E59E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415A43B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2D4A505D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6F9CCF7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43AAB24E" w14:textId="77777777" w:rsidTr="001515F2">
        <w:tc>
          <w:tcPr>
            <w:tcW w:w="0" w:type="auto"/>
          </w:tcPr>
          <w:p w14:paraId="2417EE38" w14:textId="0734C2CE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451A9B75" w14:textId="40F94125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Charlie Dixon</w:t>
            </w:r>
          </w:p>
        </w:tc>
        <w:tc>
          <w:tcPr>
            <w:tcW w:w="0" w:type="auto"/>
          </w:tcPr>
          <w:p w14:paraId="28CAAB6D" w14:textId="6AE3ECDE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021F38DD" w14:textId="0897FC5C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Rex Hall</w:t>
            </w:r>
          </w:p>
        </w:tc>
      </w:tr>
      <w:tr w:rsidR="00B17EBA" w14:paraId="59236FFA" w14:textId="77777777" w:rsidTr="001515F2">
        <w:tc>
          <w:tcPr>
            <w:tcW w:w="0" w:type="auto"/>
          </w:tcPr>
          <w:p w14:paraId="2A1FD72E" w14:textId="5ECAF98E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WILLOWSWAY STUD</w:t>
            </w:r>
          </w:p>
        </w:tc>
        <w:tc>
          <w:tcPr>
            <w:tcW w:w="0" w:type="auto"/>
          </w:tcPr>
          <w:p w14:paraId="228EC64C" w14:textId="1478B3C2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 xml:space="preserve">Kataya </w:t>
            </w:r>
            <w:proofErr w:type="spellStart"/>
            <w:r w:rsidRPr="00B17EBA">
              <w:rPr>
                <w:sz w:val="24"/>
                <w:szCs w:val="24"/>
                <w:lang w:val="en-GB"/>
              </w:rPr>
              <w:t>Piskovaska</w:t>
            </w:r>
            <w:proofErr w:type="spellEnd"/>
          </w:p>
        </w:tc>
        <w:tc>
          <w:tcPr>
            <w:tcW w:w="0" w:type="auto"/>
          </w:tcPr>
          <w:p w14:paraId="5A5A0921" w14:textId="0B03E798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HIGH BARNES</w:t>
            </w:r>
          </w:p>
        </w:tc>
        <w:tc>
          <w:tcPr>
            <w:tcW w:w="0" w:type="auto"/>
          </w:tcPr>
          <w:p w14:paraId="4B1D27AE" w14:textId="0A5F7034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Archie Appleby</w:t>
            </w:r>
          </w:p>
        </w:tc>
      </w:tr>
      <w:tr w:rsidR="00B17EBA" w14:paraId="7159E818" w14:textId="77777777" w:rsidTr="001515F2">
        <w:tc>
          <w:tcPr>
            <w:tcW w:w="0" w:type="auto"/>
          </w:tcPr>
          <w:p w14:paraId="5731B5BA" w14:textId="4EAE0351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Pam</w:t>
            </w:r>
          </w:p>
        </w:tc>
        <w:tc>
          <w:tcPr>
            <w:tcW w:w="0" w:type="auto"/>
          </w:tcPr>
          <w:p w14:paraId="29158E0B" w14:textId="6EA5267E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Jessica Tomlinson</w:t>
            </w:r>
          </w:p>
        </w:tc>
        <w:tc>
          <w:tcPr>
            <w:tcW w:w="0" w:type="auto"/>
          </w:tcPr>
          <w:p w14:paraId="3AF6FDEF" w14:textId="3D9872BA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Rachel</w:t>
            </w:r>
          </w:p>
        </w:tc>
        <w:tc>
          <w:tcPr>
            <w:tcW w:w="0" w:type="auto"/>
          </w:tcPr>
          <w:p w14:paraId="30788DAC" w14:textId="4780895C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Lilly Boon</w:t>
            </w:r>
          </w:p>
        </w:tc>
      </w:tr>
      <w:tr w:rsidR="00B17EBA" w14:paraId="11C4280B" w14:textId="77777777" w:rsidTr="001515F2">
        <w:tc>
          <w:tcPr>
            <w:tcW w:w="0" w:type="auto"/>
          </w:tcPr>
          <w:p w14:paraId="32868C3B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EBE84CE" w14:textId="2845E420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Amelia Angus</w:t>
            </w:r>
          </w:p>
        </w:tc>
        <w:tc>
          <w:tcPr>
            <w:tcW w:w="0" w:type="auto"/>
          </w:tcPr>
          <w:p w14:paraId="1DF9B6B8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FE36945" w14:textId="2A7FAF02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Ivy Boon</w:t>
            </w:r>
          </w:p>
        </w:tc>
      </w:tr>
      <w:tr w:rsidR="00B17EBA" w14:paraId="45032AD9" w14:textId="77777777" w:rsidTr="001515F2">
        <w:tc>
          <w:tcPr>
            <w:tcW w:w="0" w:type="auto"/>
          </w:tcPr>
          <w:p w14:paraId="48C0DBE9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9C1592E" w14:textId="562FC610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Lucy Hadwin</w:t>
            </w:r>
          </w:p>
        </w:tc>
        <w:tc>
          <w:tcPr>
            <w:tcW w:w="0" w:type="auto"/>
          </w:tcPr>
          <w:p w14:paraId="798703E3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BAD14EC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02387BEE" w14:textId="77777777" w:rsidTr="001515F2">
        <w:tc>
          <w:tcPr>
            <w:tcW w:w="0" w:type="auto"/>
          </w:tcPr>
          <w:p w14:paraId="118E3895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81D58A4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8DE3B02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08A94BE" w14:textId="77777777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5AABB128" w14:textId="77777777" w:rsidTr="001515F2">
        <w:tc>
          <w:tcPr>
            <w:tcW w:w="0" w:type="auto"/>
          </w:tcPr>
          <w:p w14:paraId="6A547B16" w14:textId="1D7D97B9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6PM</w:t>
            </w:r>
          </w:p>
        </w:tc>
        <w:tc>
          <w:tcPr>
            <w:tcW w:w="0" w:type="auto"/>
          </w:tcPr>
          <w:p w14:paraId="4602F19B" w14:textId="4B623AC4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Clara Poulett</w:t>
            </w:r>
          </w:p>
        </w:tc>
        <w:tc>
          <w:tcPr>
            <w:tcW w:w="0" w:type="auto"/>
          </w:tcPr>
          <w:p w14:paraId="79FB8F63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2B8BF20" w14:textId="495CFB33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328B6D4A" w14:textId="77777777" w:rsidTr="001515F2">
        <w:tc>
          <w:tcPr>
            <w:tcW w:w="0" w:type="auto"/>
          </w:tcPr>
          <w:p w14:paraId="1505DE92" w14:textId="2528CEF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HIGHFIELD STABLES</w:t>
            </w:r>
          </w:p>
        </w:tc>
        <w:tc>
          <w:tcPr>
            <w:tcW w:w="0" w:type="auto"/>
          </w:tcPr>
          <w:p w14:paraId="1D38380B" w14:textId="6981B4CA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Lexy Fearnhead</w:t>
            </w:r>
          </w:p>
        </w:tc>
        <w:tc>
          <w:tcPr>
            <w:tcW w:w="0" w:type="auto"/>
          </w:tcPr>
          <w:p w14:paraId="10CACFE5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F964C1F" w14:textId="0F1DB696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20F7E35C" w14:textId="77777777" w:rsidTr="001515F2">
        <w:tc>
          <w:tcPr>
            <w:tcW w:w="0" w:type="auto"/>
          </w:tcPr>
          <w:p w14:paraId="2F2AE960" w14:textId="4AE5068C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B17EBA">
              <w:rPr>
                <w:b/>
                <w:bCs/>
                <w:sz w:val="28"/>
                <w:szCs w:val="28"/>
                <w:lang w:val="en-GB"/>
              </w:rPr>
              <w:t>Katie</w:t>
            </w:r>
          </w:p>
        </w:tc>
        <w:tc>
          <w:tcPr>
            <w:tcW w:w="0" w:type="auto"/>
          </w:tcPr>
          <w:p w14:paraId="1C47C58B" w14:textId="2BE4DFD9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Sophie Semple</w:t>
            </w:r>
          </w:p>
        </w:tc>
        <w:tc>
          <w:tcPr>
            <w:tcW w:w="0" w:type="auto"/>
          </w:tcPr>
          <w:p w14:paraId="08722BC8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F0659AC" w14:textId="01F250EB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</w:p>
        </w:tc>
      </w:tr>
      <w:tr w:rsidR="00B17EBA" w14:paraId="49FFF04E" w14:textId="77777777" w:rsidTr="001515F2">
        <w:tc>
          <w:tcPr>
            <w:tcW w:w="0" w:type="auto"/>
          </w:tcPr>
          <w:p w14:paraId="73F4AB8A" w14:textId="77777777" w:rsidR="00B17EBA" w:rsidRDefault="00B17EBA" w:rsidP="00B17EBA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C65CAF1" w14:textId="26CAA8A9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Lydia Semple</w:t>
            </w:r>
          </w:p>
        </w:tc>
        <w:tc>
          <w:tcPr>
            <w:tcW w:w="0" w:type="auto"/>
          </w:tcPr>
          <w:p w14:paraId="38273221" w14:textId="77777777" w:rsidR="00B17EBA" w:rsidRPr="00B17EBA" w:rsidRDefault="00B17EBA" w:rsidP="00B17EBA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2BAE6C4" w14:textId="4816F23B" w:rsidR="00B17EBA" w:rsidRDefault="00B17EBA" w:rsidP="00B17EBA">
            <w:pPr>
              <w:rPr>
                <w:lang w:val="en-GB"/>
              </w:rPr>
            </w:pPr>
          </w:p>
        </w:tc>
      </w:tr>
      <w:tr w:rsidR="00B17EBA" w14:paraId="0531F55B" w14:textId="77777777" w:rsidTr="001515F2">
        <w:tc>
          <w:tcPr>
            <w:tcW w:w="0" w:type="auto"/>
          </w:tcPr>
          <w:p w14:paraId="43D2F769" w14:textId="77777777" w:rsidR="00B17EBA" w:rsidRDefault="00B17EBA" w:rsidP="00B17EBA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F6A5063" w14:textId="29A3432A" w:rsidR="00B17EBA" w:rsidRPr="00B17EBA" w:rsidRDefault="00B17EBA" w:rsidP="00B17EBA">
            <w:pPr>
              <w:rPr>
                <w:sz w:val="24"/>
                <w:szCs w:val="24"/>
                <w:lang w:val="en-GB"/>
              </w:rPr>
            </w:pPr>
            <w:r w:rsidRPr="00B17EBA">
              <w:rPr>
                <w:sz w:val="24"/>
                <w:szCs w:val="24"/>
                <w:lang w:val="en-GB"/>
              </w:rPr>
              <w:t>Eliza Marshall</w:t>
            </w:r>
          </w:p>
        </w:tc>
        <w:tc>
          <w:tcPr>
            <w:tcW w:w="0" w:type="auto"/>
          </w:tcPr>
          <w:p w14:paraId="7C9AA640" w14:textId="77777777" w:rsidR="00B17EBA" w:rsidRDefault="00B17EBA" w:rsidP="00B17EBA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3E8DF9B" w14:textId="33579761" w:rsidR="00B17EBA" w:rsidRDefault="00B17EBA" w:rsidP="00B17EBA">
            <w:pPr>
              <w:rPr>
                <w:lang w:val="en-GB"/>
              </w:rPr>
            </w:pPr>
          </w:p>
        </w:tc>
      </w:tr>
    </w:tbl>
    <w:p w14:paraId="757C1726" w14:textId="77777777" w:rsidR="001515F2" w:rsidRPr="001515F2" w:rsidRDefault="001515F2">
      <w:pPr>
        <w:rPr>
          <w:lang w:val="en-GB"/>
        </w:rPr>
      </w:pPr>
    </w:p>
    <w:sectPr w:rsidR="001515F2" w:rsidRPr="0015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9040246">
    <w:abstractNumId w:val="19"/>
  </w:num>
  <w:num w:numId="2" w16cid:durableId="787316627">
    <w:abstractNumId w:val="12"/>
  </w:num>
  <w:num w:numId="3" w16cid:durableId="155919837">
    <w:abstractNumId w:val="10"/>
  </w:num>
  <w:num w:numId="4" w16cid:durableId="1718235924">
    <w:abstractNumId w:val="21"/>
  </w:num>
  <w:num w:numId="5" w16cid:durableId="818422564">
    <w:abstractNumId w:val="13"/>
  </w:num>
  <w:num w:numId="6" w16cid:durableId="916788525">
    <w:abstractNumId w:val="16"/>
  </w:num>
  <w:num w:numId="7" w16cid:durableId="259484497">
    <w:abstractNumId w:val="18"/>
  </w:num>
  <w:num w:numId="8" w16cid:durableId="861171075">
    <w:abstractNumId w:val="9"/>
  </w:num>
  <w:num w:numId="9" w16cid:durableId="149058774">
    <w:abstractNumId w:val="7"/>
  </w:num>
  <w:num w:numId="10" w16cid:durableId="170143188">
    <w:abstractNumId w:val="6"/>
  </w:num>
  <w:num w:numId="11" w16cid:durableId="1848474607">
    <w:abstractNumId w:val="5"/>
  </w:num>
  <w:num w:numId="12" w16cid:durableId="1067844588">
    <w:abstractNumId w:val="4"/>
  </w:num>
  <w:num w:numId="13" w16cid:durableId="830289786">
    <w:abstractNumId w:val="8"/>
  </w:num>
  <w:num w:numId="14" w16cid:durableId="901140465">
    <w:abstractNumId w:val="3"/>
  </w:num>
  <w:num w:numId="15" w16cid:durableId="1860005348">
    <w:abstractNumId w:val="2"/>
  </w:num>
  <w:num w:numId="16" w16cid:durableId="1719813835">
    <w:abstractNumId w:val="1"/>
  </w:num>
  <w:num w:numId="17" w16cid:durableId="1610311599">
    <w:abstractNumId w:val="0"/>
  </w:num>
  <w:num w:numId="18" w16cid:durableId="1918394320">
    <w:abstractNumId w:val="14"/>
  </w:num>
  <w:num w:numId="19" w16cid:durableId="450320259">
    <w:abstractNumId w:val="15"/>
  </w:num>
  <w:num w:numId="20" w16cid:durableId="1507667649">
    <w:abstractNumId w:val="20"/>
  </w:num>
  <w:num w:numId="21" w16cid:durableId="2038698294">
    <w:abstractNumId w:val="17"/>
  </w:num>
  <w:num w:numId="22" w16cid:durableId="1164248230">
    <w:abstractNumId w:val="11"/>
  </w:num>
  <w:num w:numId="23" w16cid:durableId="17857292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2"/>
    <w:rsid w:val="001515F2"/>
    <w:rsid w:val="00645252"/>
    <w:rsid w:val="006D3D74"/>
    <w:rsid w:val="009F2B59"/>
    <w:rsid w:val="00A9204E"/>
    <w:rsid w:val="00B17EBA"/>
    <w:rsid w:val="00B8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2A1E"/>
  <w15:chartTrackingRefBased/>
  <w15:docId w15:val="{A82BC098-5C01-4E98-889D-1C4ADC88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15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p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Prickett</dc:creator>
  <cp:keywords/>
  <dc:description/>
  <cp:lastModifiedBy>Karen Barnes</cp:lastModifiedBy>
  <cp:revision>2</cp:revision>
  <cp:lastPrinted>2024-04-17T11:04:00Z</cp:lastPrinted>
  <dcterms:created xsi:type="dcterms:W3CDTF">2024-04-17T11:16:00Z</dcterms:created>
  <dcterms:modified xsi:type="dcterms:W3CDTF">2024-04-17T11:16:00Z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