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41821" w14:textId="03AB7A98" w:rsidR="00A9204E" w:rsidRPr="00C36732" w:rsidRDefault="00F56980" w:rsidP="00C36732">
      <w:pPr>
        <w:jc w:val="center"/>
        <w:rPr>
          <w:b/>
          <w:bCs/>
          <w:sz w:val="40"/>
          <w:szCs w:val="40"/>
          <w:lang w:val="en-GB"/>
        </w:rPr>
      </w:pPr>
      <w:r w:rsidRPr="00C36732">
        <w:rPr>
          <w:b/>
          <w:bCs/>
          <w:sz w:val="40"/>
          <w:szCs w:val="40"/>
          <w:lang w:val="en-GB"/>
        </w:rPr>
        <w:t>MOUNTED RALLY GROUPS 9-5-24</w:t>
      </w:r>
    </w:p>
    <w:p w14:paraId="3D59E923" w14:textId="77777777" w:rsidR="00F56980" w:rsidRPr="00C36732" w:rsidRDefault="00F56980" w:rsidP="00C36732">
      <w:pPr>
        <w:jc w:val="center"/>
        <w:rPr>
          <w:b/>
          <w:bCs/>
          <w:sz w:val="40"/>
          <w:szCs w:val="4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2316"/>
        <w:gridCol w:w="1084"/>
        <w:gridCol w:w="2394"/>
      </w:tblGrid>
      <w:tr w:rsidR="00F56980" w14:paraId="152E72A8" w14:textId="77777777" w:rsidTr="00F56980">
        <w:tc>
          <w:tcPr>
            <w:tcW w:w="0" w:type="auto"/>
          </w:tcPr>
          <w:p w14:paraId="3244A4A1" w14:textId="1A69DFF5" w:rsidR="00F56980" w:rsidRPr="00C36732" w:rsidRDefault="00F56980">
            <w:pPr>
              <w:rPr>
                <w:sz w:val="32"/>
                <w:szCs w:val="32"/>
                <w:lang w:val="en-GB"/>
              </w:rPr>
            </w:pPr>
            <w:r w:rsidRPr="00C36732">
              <w:rPr>
                <w:sz w:val="32"/>
                <w:szCs w:val="32"/>
                <w:lang w:val="en-GB"/>
              </w:rPr>
              <w:t>TIME</w:t>
            </w:r>
          </w:p>
        </w:tc>
        <w:tc>
          <w:tcPr>
            <w:tcW w:w="0" w:type="auto"/>
          </w:tcPr>
          <w:p w14:paraId="0E6C7C59" w14:textId="01ADF575" w:rsidR="00F56980" w:rsidRPr="00C36732" w:rsidRDefault="00F56980">
            <w:pPr>
              <w:rPr>
                <w:sz w:val="32"/>
                <w:szCs w:val="32"/>
                <w:lang w:val="en-GB"/>
              </w:rPr>
            </w:pPr>
            <w:r w:rsidRPr="00C36732">
              <w:rPr>
                <w:sz w:val="32"/>
                <w:szCs w:val="32"/>
                <w:lang w:val="en-GB"/>
              </w:rPr>
              <w:t>NAME</w:t>
            </w:r>
          </w:p>
        </w:tc>
        <w:tc>
          <w:tcPr>
            <w:tcW w:w="0" w:type="auto"/>
          </w:tcPr>
          <w:p w14:paraId="72EB1D39" w14:textId="0F654640" w:rsidR="00F56980" w:rsidRPr="00C36732" w:rsidRDefault="00F56980">
            <w:pPr>
              <w:rPr>
                <w:sz w:val="32"/>
                <w:szCs w:val="32"/>
                <w:lang w:val="en-GB"/>
              </w:rPr>
            </w:pPr>
            <w:r w:rsidRPr="00C36732">
              <w:rPr>
                <w:sz w:val="32"/>
                <w:szCs w:val="32"/>
                <w:lang w:val="en-GB"/>
              </w:rPr>
              <w:t>TIME</w:t>
            </w:r>
          </w:p>
        </w:tc>
        <w:tc>
          <w:tcPr>
            <w:tcW w:w="0" w:type="auto"/>
          </w:tcPr>
          <w:p w14:paraId="40CD0B11" w14:textId="222BBEBD" w:rsidR="00F56980" w:rsidRPr="00C36732" w:rsidRDefault="00F56980">
            <w:pPr>
              <w:rPr>
                <w:sz w:val="32"/>
                <w:szCs w:val="32"/>
                <w:lang w:val="en-GB"/>
              </w:rPr>
            </w:pPr>
            <w:r w:rsidRPr="00C36732">
              <w:rPr>
                <w:sz w:val="32"/>
                <w:szCs w:val="32"/>
                <w:lang w:val="en-GB"/>
              </w:rPr>
              <w:t>NAME</w:t>
            </w:r>
          </w:p>
        </w:tc>
      </w:tr>
      <w:tr w:rsidR="00F56980" w:rsidRPr="00C36732" w14:paraId="30E9FAAE" w14:textId="77777777" w:rsidTr="00F56980">
        <w:tc>
          <w:tcPr>
            <w:tcW w:w="0" w:type="auto"/>
          </w:tcPr>
          <w:p w14:paraId="31F14497" w14:textId="25F67242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5.30PM</w:t>
            </w:r>
          </w:p>
        </w:tc>
        <w:tc>
          <w:tcPr>
            <w:tcW w:w="0" w:type="auto"/>
          </w:tcPr>
          <w:p w14:paraId="0FE1191E" w14:textId="272F28E5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Ada Stephenson</w:t>
            </w:r>
          </w:p>
        </w:tc>
        <w:tc>
          <w:tcPr>
            <w:tcW w:w="0" w:type="auto"/>
          </w:tcPr>
          <w:p w14:paraId="498D5995" w14:textId="14DF2AD1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5.30pm</w:t>
            </w:r>
          </w:p>
        </w:tc>
        <w:tc>
          <w:tcPr>
            <w:tcW w:w="0" w:type="auto"/>
          </w:tcPr>
          <w:p w14:paraId="4EB2801F" w14:textId="190293E5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Lilly Lawson</w:t>
            </w:r>
          </w:p>
        </w:tc>
      </w:tr>
      <w:tr w:rsidR="00F56980" w:rsidRPr="00C36732" w14:paraId="4B71AC77" w14:textId="77777777" w:rsidTr="00F56980">
        <w:tc>
          <w:tcPr>
            <w:tcW w:w="0" w:type="auto"/>
          </w:tcPr>
          <w:p w14:paraId="1B42C1C0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6B0FA2BD" w14:textId="100D2780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Ella Mae Stancliffe</w:t>
            </w:r>
          </w:p>
        </w:tc>
        <w:tc>
          <w:tcPr>
            <w:tcW w:w="0" w:type="auto"/>
          </w:tcPr>
          <w:p w14:paraId="51E30B25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0E2F663B" w14:textId="6B795C0D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Thea Crabtree</w:t>
            </w:r>
          </w:p>
        </w:tc>
      </w:tr>
      <w:tr w:rsidR="00F56980" w:rsidRPr="00C36732" w14:paraId="0971E2C3" w14:textId="77777777" w:rsidTr="00F56980">
        <w:tc>
          <w:tcPr>
            <w:tcW w:w="0" w:type="auto"/>
          </w:tcPr>
          <w:p w14:paraId="62F2328F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008A9648" w14:textId="42D7D51F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Purdey Mason</w:t>
            </w:r>
          </w:p>
        </w:tc>
        <w:tc>
          <w:tcPr>
            <w:tcW w:w="0" w:type="auto"/>
          </w:tcPr>
          <w:p w14:paraId="5FB40512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833773B" w14:textId="1CBDD4A1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Emily Rose Roberts</w:t>
            </w:r>
          </w:p>
        </w:tc>
      </w:tr>
      <w:tr w:rsidR="00F56980" w:rsidRPr="00C36732" w14:paraId="14BCBC7A" w14:textId="77777777" w:rsidTr="00F56980">
        <w:tc>
          <w:tcPr>
            <w:tcW w:w="0" w:type="auto"/>
          </w:tcPr>
          <w:p w14:paraId="7114FB86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D0235B8" w14:textId="0016E8DD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Addison Cooper</w:t>
            </w:r>
          </w:p>
        </w:tc>
        <w:tc>
          <w:tcPr>
            <w:tcW w:w="0" w:type="auto"/>
          </w:tcPr>
          <w:p w14:paraId="68D3BF5D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E6145BA" w14:textId="20B23CAA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Alicia Metcalfe</w:t>
            </w:r>
          </w:p>
        </w:tc>
      </w:tr>
      <w:tr w:rsidR="00F56980" w:rsidRPr="00C36732" w14:paraId="56DF975B" w14:textId="77777777" w:rsidTr="00F56980">
        <w:tc>
          <w:tcPr>
            <w:tcW w:w="0" w:type="auto"/>
          </w:tcPr>
          <w:p w14:paraId="279747DF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1AD0EA6" w14:textId="2D6439FE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Bonnie Millar</w:t>
            </w:r>
          </w:p>
        </w:tc>
        <w:tc>
          <w:tcPr>
            <w:tcW w:w="0" w:type="auto"/>
          </w:tcPr>
          <w:p w14:paraId="1717F1F0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0CA952F1" w14:textId="2F29AE26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Tilly Taylor</w:t>
            </w:r>
          </w:p>
        </w:tc>
      </w:tr>
      <w:tr w:rsidR="00F56980" w:rsidRPr="00C36732" w14:paraId="4A66D012" w14:textId="77777777" w:rsidTr="00F56980">
        <w:tc>
          <w:tcPr>
            <w:tcW w:w="0" w:type="auto"/>
          </w:tcPr>
          <w:p w14:paraId="5ABE538D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2982BBA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2D260CD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BD87755" w14:textId="2552CE34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Izzy Patrick James</w:t>
            </w:r>
          </w:p>
        </w:tc>
      </w:tr>
      <w:tr w:rsidR="00F56980" w:rsidRPr="00C36732" w14:paraId="4AD57C68" w14:textId="77777777" w:rsidTr="00F56980">
        <w:tc>
          <w:tcPr>
            <w:tcW w:w="0" w:type="auto"/>
          </w:tcPr>
          <w:p w14:paraId="6549145C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F9EF4C0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0202FBB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DD40BCC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</w:tr>
      <w:tr w:rsidR="00F56980" w:rsidRPr="00C36732" w14:paraId="054424F5" w14:textId="77777777" w:rsidTr="00F56980">
        <w:tc>
          <w:tcPr>
            <w:tcW w:w="0" w:type="auto"/>
          </w:tcPr>
          <w:p w14:paraId="7B127FD0" w14:textId="1827991C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5.30pm</w:t>
            </w:r>
          </w:p>
        </w:tc>
        <w:tc>
          <w:tcPr>
            <w:tcW w:w="0" w:type="auto"/>
          </w:tcPr>
          <w:p w14:paraId="0FBE4D32" w14:textId="5B71573F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Sophie Howson</w:t>
            </w:r>
          </w:p>
        </w:tc>
        <w:tc>
          <w:tcPr>
            <w:tcW w:w="0" w:type="auto"/>
          </w:tcPr>
          <w:p w14:paraId="12A429BE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EE228CD" w14:textId="3D8FEE9F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Aimee Taylor</w:t>
            </w:r>
          </w:p>
        </w:tc>
      </w:tr>
      <w:tr w:rsidR="00F56980" w:rsidRPr="00C36732" w14:paraId="1BD42DC9" w14:textId="77777777" w:rsidTr="00F56980">
        <w:tc>
          <w:tcPr>
            <w:tcW w:w="0" w:type="auto"/>
          </w:tcPr>
          <w:p w14:paraId="224A6E5F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C79022A" w14:textId="13F3997E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Amelie Angus</w:t>
            </w:r>
          </w:p>
        </w:tc>
        <w:tc>
          <w:tcPr>
            <w:tcW w:w="0" w:type="auto"/>
          </w:tcPr>
          <w:p w14:paraId="6954BBF4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2BB7068" w14:textId="558FBEA2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Ivy Boon</w:t>
            </w:r>
          </w:p>
        </w:tc>
      </w:tr>
      <w:tr w:rsidR="00F56980" w:rsidRPr="00C36732" w14:paraId="38876486" w14:textId="77777777" w:rsidTr="00F56980">
        <w:tc>
          <w:tcPr>
            <w:tcW w:w="0" w:type="auto"/>
          </w:tcPr>
          <w:p w14:paraId="35ED2FFE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6756F10C" w14:textId="373C939A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Lilly Boon</w:t>
            </w:r>
          </w:p>
        </w:tc>
        <w:tc>
          <w:tcPr>
            <w:tcW w:w="0" w:type="auto"/>
          </w:tcPr>
          <w:p w14:paraId="0D6A4808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15A193F" w14:textId="2061C864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Jessica Stancliffe</w:t>
            </w:r>
          </w:p>
        </w:tc>
      </w:tr>
      <w:tr w:rsidR="00F56980" w:rsidRPr="00C36732" w14:paraId="00F8E637" w14:textId="77777777" w:rsidTr="00F56980">
        <w:tc>
          <w:tcPr>
            <w:tcW w:w="0" w:type="auto"/>
          </w:tcPr>
          <w:p w14:paraId="3D282BF7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92B80EA" w14:textId="3AF4E994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Sophie Metcalfe</w:t>
            </w:r>
          </w:p>
        </w:tc>
        <w:tc>
          <w:tcPr>
            <w:tcW w:w="0" w:type="auto"/>
          </w:tcPr>
          <w:p w14:paraId="24FD7736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2AD3232B" w14:textId="4C6F2AD2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Lilly Bland</w:t>
            </w:r>
          </w:p>
        </w:tc>
      </w:tr>
      <w:tr w:rsidR="00F56980" w:rsidRPr="00C36732" w14:paraId="0D62A5CB" w14:textId="77777777" w:rsidTr="00F56980">
        <w:tc>
          <w:tcPr>
            <w:tcW w:w="0" w:type="auto"/>
          </w:tcPr>
          <w:p w14:paraId="67A48B4B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2E80A8BF" w14:textId="78D1DD06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Lilly Dowling</w:t>
            </w:r>
          </w:p>
        </w:tc>
        <w:tc>
          <w:tcPr>
            <w:tcW w:w="0" w:type="auto"/>
          </w:tcPr>
          <w:p w14:paraId="18D666EE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4376D22" w14:textId="507CEE80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Felicity Taylor</w:t>
            </w:r>
          </w:p>
        </w:tc>
      </w:tr>
      <w:tr w:rsidR="00F56980" w:rsidRPr="00C36732" w14:paraId="1F2D43E5" w14:textId="77777777" w:rsidTr="00F56980">
        <w:tc>
          <w:tcPr>
            <w:tcW w:w="0" w:type="auto"/>
          </w:tcPr>
          <w:p w14:paraId="1C7F1AB7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3309A46" w14:textId="10476957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Ella Harper</w:t>
            </w:r>
          </w:p>
        </w:tc>
        <w:tc>
          <w:tcPr>
            <w:tcW w:w="0" w:type="auto"/>
          </w:tcPr>
          <w:p w14:paraId="0A9B4753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020BF11B" w14:textId="79328C77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Ella Rothwell</w:t>
            </w:r>
          </w:p>
        </w:tc>
      </w:tr>
      <w:tr w:rsidR="00F56980" w:rsidRPr="00C36732" w14:paraId="28B61951" w14:textId="77777777" w:rsidTr="00F56980">
        <w:tc>
          <w:tcPr>
            <w:tcW w:w="0" w:type="auto"/>
          </w:tcPr>
          <w:p w14:paraId="26926CAE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A601A70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3E3229D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2BB3B867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</w:tr>
      <w:tr w:rsidR="00F56980" w:rsidRPr="00C36732" w14:paraId="1F2FECEB" w14:textId="77777777" w:rsidTr="00F56980">
        <w:tc>
          <w:tcPr>
            <w:tcW w:w="0" w:type="auto"/>
          </w:tcPr>
          <w:p w14:paraId="6CF6005B" w14:textId="5820F174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6.45pm</w:t>
            </w:r>
          </w:p>
        </w:tc>
        <w:tc>
          <w:tcPr>
            <w:tcW w:w="0" w:type="auto"/>
          </w:tcPr>
          <w:p w14:paraId="34788B49" w14:textId="1DC473CA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Rex Hall</w:t>
            </w:r>
          </w:p>
        </w:tc>
        <w:tc>
          <w:tcPr>
            <w:tcW w:w="0" w:type="auto"/>
          </w:tcPr>
          <w:p w14:paraId="0F843C79" w14:textId="5015DC4F" w:rsidR="00F56980" w:rsidRPr="00C36732" w:rsidRDefault="00C36732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6.45pm</w:t>
            </w:r>
          </w:p>
        </w:tc>
        <w:tc>
          <w:tcPr>
            <w:tcW w:w="0" w:type="auto"/>
          </w:tcPr>
          <w:p w14:paraId="5F10B656" w14:textId="364E30A4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Sadie Rumney</w:t>
            </w:r>
          </w:p>
        </w:tc>
      </w:tr>
      <w:tr w:rsidR="00F56980" w:rsidRPr="00C36732" w14:paraId="6DE56740" w14:textId="77777777" w:rsidTr="00F56980">
        <w:tc>
          <w:tcPr>
            <w:tcW w:w="0" w:type="auto"/>
          </w:tcPr>
          <w:p w14:paraId="0CA0A786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0A478358" w14:textId="3CC51597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Jack Buckley</w:t>
            </w:r>
          </w:p>
        </w:tc>
        <w:tc>
          <w:tcPr>
            <w:tcW w:w="0" w:type="auto"/>
          </w:tcPr>
          <w:p w14:paraId="74867B44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6633D7A9" w14:textId="39F10CD0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Jessica Jarvis</w:t>
            </w:r>
          </w:p>
        </w:tc>
      </w:tr>
      <w:tr w:rsidR="00F56980" w:rsidRPr="00C36732" w14:paraId="65D417D1" w14:textId="77777777" w:rsidTr="00F56980">
        <w:tc>
          <w:tcPr>
            <w:tcW w:w="0" w:type="auto"/>
          </w:tcPr>
          <w:p w14:paraId="14B701EE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BD1CEB8" w14:textId="4C874A48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Gabe Bland</w:t>
            </w:r>
          </w:p>
        </w:tc>
        <w:tc>
          <w:tcPr>
            <w:tcW w:w="0" w:type="auto"/>
          </w:tcPr>
          <w:p w14:paraId="4AF438B8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630B673" w14:textId="7CF453A5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Jessica Tomlinson</w:t>
            </w:r>
          </w:p>
        </w:tc>
      </w:tr>
      <w:tr w:rsidR="00F56980" w:rsidRPr="00C36732" w14:paraId="3FE8CFFD" w14:textId="77777777" w:rsidTr="00F56980">
        <w:tc>
          <w:tcPr>
            <w:tcW w:w="0" w:type="auto"/>
          </w:tcPr>
          <w:p w14:paraId="14A2960E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C63447E" w14:textId="2C23DA76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Kit Bland</w:t>
            </w:r>
          </w:p>
        </w:tc>
        <w:tc>
          <w:tcPr>
            <w:tcW w:w="0" w:type="auto"/>
          </w:tcPr>
          <w:p w14:paraId="47477276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AFEE6CC" w14:textId="64FA34C8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Lucy Hadwin</w:t>
            </w:r>
          </w:p>
        </w:tc>
      </w:tr>
      <w:tr w:rsidR="00F56980" w:rsidRPr="00C36732" w14:paraId="5611735D" w14:textId="77777777" w:rsidTr="00F56980">
        <w:tc>
          <w:tcPr>
            <w:tcW w:w="0" w:type="auto"/>
          </w:tcPr>
          <w:p w14:paraId="617FF95F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058E90E6" w14:textId="0125E9AE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Archie Appleby</w:t>
            </w:r>
          </w:p>
        </w:tc>
        <w:tc>
          <w:tcPr>
            <w:tcW w:w="0" w:type="auto"/>
          </w:tcPr>
          <w:p w14:paraId="495983CC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0A220473" w14:textId="7CD7BAFB" w:rsidR="00F56980" w:rsidRPr="00C36732" w:rsidRDefault="00F56980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Fraser Millar</w:t>
            </w:r>
          </w:p>
        </w:tc>
      </w:tr>
      <w:tr w:rsidR="00F56980" w:rsidRPr="00C36732" w14:paraId="1568C511" w14:textId="77777777" w:rsidTr="00F56980">
        <w:tc>
          <w:tcPr>
            <w:tcW w:w="0" w:type="auto"/>
          </w:tcPr>
          <w:p w14:paraId="76838A7A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2F646667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9B94F77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52A5E1A" w14:textId="5F6E64AD" w:rsidR="00F56980" w:rsidRPr="00C36732" w:rsidRDefault="00C36732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Evie Moseley</w:t>
            </w:r>
          </w:p>
        </w:tc>
      </w:tr>
      <w:tr w:rsidR="00F56980" w:rsidRPr="00C36732" w14:paraId="6AF9DDB5" w14:textId="77777777" w:rsidTr="00F56980">
        <w:tc>
          <w:tcPr>
            <w:tcW w:w="0" w:type="auto"/>
          </w:tcPr>
          <w:p w14:paraId="6F5CEACD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AA89B34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15706EA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2B0FD7F" w14:textId="77777777" w:rsidR="00F56980" w:rsidRPr="00C36732" w:rsidRDefault="00F56980">
            <w:pPr>
              <w:rPr>
                <w:sz w:val="28"/>
                <w:szCs w:val="28"/>
                <w:lang w:val="en-GB"/>
              </w:rPr>
            </w:pPr>
          </w:p>
        </w:tc>
      </w:tr>
      <w:tr w:rsidR="00C36732" w:rsidRPr="00C36732" w14:paraId="1097A9CF" w14:textId="77777777" w:rsidTr="00F56980">
        <w:tc>
          <w:tcPr>
            <w:tcW w:w="0" w:type="auto"/>
          </w:tcPr>
          <w:p w14:paraId="5F2C92E3" w14:textId="289A3975" w:rsidR="00C36732" w:rsidRPr="00C36732" w:rsidRDefault="00C36732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6.45pm</w:t>
            </w:r>
          </w:p>
        </w:tc>
        <w:tc>
          <w:tcPr>
            <w:tcW w:w="0" w:type="auto"/>
          </w:tcPr>
          <w:p w14:paraId="4C0BEFF2" w14:textId="4BE679C2" w:rsidR="00C36732" w:rsidRPr="00C36732" w:rsidRDefault="00C36732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Charlotte Jackson</w:t>
            </w:r>
          </w:p>
        </w:tc>
        <w:tc>
          <w:tcPr>
            <w:tcW w:w="0" w:type="auto"/>
          </w:tcPr>
          <w:p w14:paraId="0100FCD2" w14:textId="77777777" w:rsidR="00C36732" w:rsidRPr="00C36732" w:rsidRDefault="00C3673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DEFB8F7" w14:textId="24E68DF4" w:rsidR="00C36732" w:rsidRPr="00C36732" w:rsidRDefault="00C36732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Annie Price</w:t>
            </w:r>
          </w:p>
        </w:tc>
      </w:tr>
      <w:tr w:rsidR="00C36732" w:rsidRPr="00C36732" w14:paraId="18FB4579" w14:textId="77777777" w:rsidTr="00F56980">
        <w:tc>
          <w:tcPr>
            <w:tcW w:w="0" w:type="auto"/>
          </w:tcPr>
          <w:p w14:paraId="3004C4A0" w14:textId="77777777" w:rsidR="00C36732" w:rsidRPr="00C36732" w:rsidRDefault="00C3673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1F7EE1D" w14:textId="7236DBE4" w:rsidR="00C36732" w:rsidRPr="00C36732" w:rsidRDefault="00C36732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Mia Owen</w:t>
            </w:r>
          </w:p>
        </w:tc>
        <w:tc>
          <w:tcPr>
            <w:tcW w:w="0" w:type="auto"/>
          </w:tcPr>
          <w:p w14:paraId="5F76AD05" w14:textId="77777777" w:rsidR="00C36732" w:rsidRPr="00C36732" w:rsidRDefault="00C3673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66D87487" w14:textId="37B2611D" w:rsidR="00C36732" w:rsidRPr="00C36732" w:rsidRDefault="00C36732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Hattie Partington</w:t>
            </w:r>
          </w:p>
        </w:tc>
      </w:tr>
      <w:tr w:rsidR="00C36732" w:rsidRPr="00C36732" w14:paraId="6CB3B250" w14:textId="77777777" w:rsidTr="00F56980">
        <w:tc>
          <w:tcPr>
            <w:tcW w:w="0" w:type="auto"/>
          </w:tcPr>
          <w:p w14:paraId="1FEEEB0B" w14:textId="77777777" w:rsidR="00C36732" w:rsidRPr="00C36732" w:rsidRDefault="00C3673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2BBBD7A5" w14:textId="02DAFF04" w:rsidR="00C36732" w:rsidRPr="00C36732" w:rsidRDefault="00C36732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Phoebe Newton</w:t>
            </w:r>
          </w:p>
        </w:tc>
        <w:tc>
          <w:tcPr>
            <w:tcW w:w="0" w:type="auto"/>
          </w:tcPr>
          <w:p w14:paraId="604C95D4" w14:textId="77777777" w:rsidR="00C36732" w:rsidRPr="00C36732" w:rsidRDefault="00C3673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51CCB64" w14:textId="7DD50068" w:rsidR="00C36732" w:rsidRPr="00C36732" w:rsidRDefault="00C36732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Ella Cresswell</w:t>
            </w:r>
          </w:p>
        </w:tc>
      </w:tr>
      <w:tr w:rsidR="00C36732" w:rsidRPr="00C36732" w14:paraId="1CB2F65E" w14:textId="77777777" w:rsidTr="00F56980">
        <w:tc>
          <w:tcPr>
            <w:tcW w:w="0" w:type="auto"/>
          </w:tcPr>
          <w:p w14:paraId="3BAB8D74" w14:textId="77777777" w:rsidR="00C36732" w:rsidRPr="00C36732" w:rsidRDefault="00C3673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F5E60F9" w14:textId="52CFA0C4" w:rsidR="00C36732" w:rsidRPr="00C36732" w:rsidRDefault="00C36732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 xml:space="preserve">Kataya </w:t>
            </w:r>
            <w:proofErr w:type="spellStart"/>
            <w:r w:rsidRPr="00C36732">
              <w:rPr>
                <w:sz w:val="28"/>
                <w:szCs w:val="28"/>
                <w:lang w:val="en-GB"/>
              </w:rPr>
              <w:t>Piskovska</w:t>
            </w:r>
            <w:proofErr w:type="spellEnd"/>
          </w:p>
        </w:tc>
        <w:tc>
          <w:tcPr>
            <w:tcW w:w="0" w:type="auto"/>
          </w:tcPr>
          <w:p w14:paraId="22BB1563" w14:textId="77777777" w:rsidR="00C36732" w:rsidRPr="00C36732" w:rsidRDefault="00C3673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E304423" w14:textId="017A528D" w:rsidR="00C36732" w:rsidRPr="00C36732" w:rsidRDefault="00C36732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Sophie Semple</w:t>
            </w:r>
          </w:p>
        </w:tc>
      </w:tr>
      <w:tr w:rsidR="00C36732" w:rsidRPr="00C36732" w14:paraId="38469AAB" w14:textId="77777777" w:rsidTr="00F56980">
        <w:tc>
          <w:tcPr>
            <w:tcW w:w="0" w:type="auto"/>
          </w:tcPr>
          <w:p w14:paraId="1F7679E3" w14:textId="77777777" w:rsidR="00C36732" w:rsidRPr="00C36732" w:rsidRDefault="00C3673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F2EC6F1" w14:textId="20BDB4A7" w:rsidR="00C36732" w:rsidRPr="00C36732" w:rsidRDefault="00C36732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 xml:space="preserve">Lexy </w:t>
            </w:r>
            <w:proofErr w:type="spellStart"/>
            <w:r w:rsidRPr="00C36732">
              <w:rPr>
                <w:sz w:val="28"/>
                <w:szCs w:val="28"/>
                <w:lang w:val="en-GB"/>
              </w:rPr>
              <w:t>Fernhead</w:t>
            </w:r>
            <w:proofErr w:type="spellEnd"/>
          </w:p>
        </w:tc>
        <w:tc>
          <w:tcPr>
            <w:tcW w:w="0" w:type="auto"/>
          </w:tcPr>
          <w:p w14:paraId="6092DE58" w14:textId="77777777" w:rsidR="00C36732" w:rsidRPr="00C36732" w:rsidRDefault="00C3673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D68CB27" w14:textId="77777777" w:rsidR="00C36732" w:rsidRPr="00C36732" w:rsidRDefault="00C36732">
            <w:pPr>
              <w:rPr>
                <w:sz w:val="28"/>
                <w:szCs w:val="28"/>
                <w:lang w:val="en-GB"/>
              </w:rPr>
            </w:pPr>
          </w:p>
        </w:tc>
      </w:tr>
      <w:tr w:rsidR="00C36732" w:rsidRPr="00C36732" w14:paraId="745900D3" w14:textId="77777777" w:rsidTr="00F56980">
        <w:tc>
          <w:tcPr>
            <w:tcW w:w="0" w:type="auto"/>
          </w:tcPr>
          <w:p w14:paraId="1A465181" w14:textId="77777777" w:rsidR="00C36732" w:rsidRPr="00C36732" w:rsidRDefault="00C3673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6B193D6" w14:textId="55EB50AC" w:rsidR="00C36732" w:rsidRPr="00C36732" w:rsidRDefault="00C36732">
            <w:pPr>
              <w:rPr>
                <w:sz w:val="28"/>
                <w:szCs w:val="28"/>
                <w:lang w:val="en-GB"/>
              </w:rPr>
            </w:pPr>
            <w:r w:rsidRPr="00C36732">
              <w:rPr>
                <w:sz w:val="28"/>
                <w:szCs w:val="28"/>
                <w:lang w:val="en-GB"/>
              </w:rPr>
              <w:t>Lydia Semple</w:t>
            </w:r>
          </w:p>
        </w:tc>
        <w:tc>
          <w:tcPr>
            <w:tcW w:w="0" w:type="auto"/>
          </w:tcPr>
          <w:p w14:paraId="358147A5" w14:textId="77777777" w:rsidR="00C36732" w:rsidRPr="00C36732" w:rsidRDefault="00C3673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BA642AF" w14:textId="77777777" w:rsidR="00C36732" w:rsidRPr="00C36732" w:rsidRDefault="00C36732">
            <w:pPr>
              <w:rPr>
                <w:sz w:val="28"/>
                <w:szCs w:val="28"/>
                <w:lang w:val="en-GB"/>
              </w:rPr>
            </w:pPr>
          </w:p>
        </w:tc>
      </w:tr>
    </w:tbl>
    <w:p w14:paraId="0229F60C" w14:textId="77777777" w:rsidR="00F56980" w:rsidRPr="00C36732" w:rsidRDefault="00F56980">
      <w:pPr>
        <w:rPr>
          <w:sz w:val="28"/>
          <w:szCs w:val="28"/>
          <w:lang w:val="en-GB"/>
        </w:rPr>
      </w:pPr>
    </w:p>
    <w:sectPr w:rsidR="00F56980" w:rsidRPr="00C36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72090373">
    <w:abstractNumId w:val="19"/>
  </w:num>
  <w:num w:numId="2" w16cid:durableId="1479306098">
    <w:abstractNumId w:val="12"/>
  </w:num>
  <w:num w:numId="3" w16cid:durableId="1624770145">
    <w:abstractNumId w:val="10"/>
  </w:num>
  <w:num w:numId="4" w16cid:durableId="1033191335">
    <w:abstractNumId w:val="21"/>
  </w:num>
  <w:num w:numId="5" w16cid:durableId="386413543">
    <w:abstractNumId w:val="13"/>
  </w:num>
  <w:num w:numId="6" w16cid:durableId="643773475">
    <w:abstractNumId w:val="16"/>
  </w:num>
  <w:num w:numId="7" w16cid:durableId="1422212614">
    <w:abstractNumId w:val="18"/>
  </w:num>
  <w:num w:numId="8" w16cid:durableId="1464274238">
    <w:abstractNumId w:val="9"/>
  </w:num>
  <w:num w:numId="9" w16cid:durableId="774327757">
    <w:abstractNumId w:val="7"/>
  </w:num>
  <w:num w:numId="10" w16cid:durableId="1111703080">
    <w:abstractNumId w:val="6"/>
  </w:num>
  <w:num w:numId="11" w16cid:durableId="1387989246">
    <w:abstractNumId w:val="5"/>
  </w:num>
  <w:num w:numId="12" w16cid:durableId="2101632130">
    <w:abstractNumId w:val="4"/>
  </w:num>
  <w:num w:numId="13" w16cid:durableId="904217883">
    <w:abstractNumId w:val="8"/>
  </w:num>
  <w:num w:numId="14" w16cid:durableId="1144858782">
    <w:abstractNumId w:val="3"/>
  </w:num>
  <w:num w:numId="15" w16cid:durableId="1739547843">
    <w:abstractNumId w:val="2"/>
  </w:num>
  <w:num w:numId="16" w16cid:durableId="1548756703">
    <w:abstractNumId w:val="1"/>
  </w:num>
  <w:num w:numId="17" w16cid:durableId="1290474562">
    <w:abstractNumId w:val="0"/>
  </w:num>
  <w:num w:numId="18" w16cid:durableId="1051075144">
    <w:abstractNumId w:val="14"/>
  </w:num>
  <w:num w:numId="19" w16cid:durableId="778573997">
    <w:abstractNumId w:val="15"/>
  </w:num>
  <w:num w:numId="20" w16cid:durableId="1572305560">
    <w:abstractNumId w:val="20"/>
  </w:num>
  <w:num w:numId="21" w16cid:durableId="1650090958">
    <w:abstractNumId w:val="17"/>
  </w:num>
  <w:num w:numId="22" w16cid:durableId="1409690489">
    <w:abstractNumId w:val="11"/>
  </w:num>
  <w:num w:numId="23" w16cid:durableId="7793721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80"/>
    <w:rsid w:val="00571D72"/>
    <w:rsid w:val="00645252"/>
    <w:rsid w:val="006D3D74"/>
    <w:rsid w:val="00A9204E"/>
    <w:rsid w:val="00C36732"/>
    <w:rsid w:val="00F5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B9EB"/>
  <w15:chartTrackingRefBased/>
  <w15:docId w15:val="{58F2B81F-5250-47EA-9C79-9BCC9CD3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table" w:styleId="TableGrid">
    <w:name w:val="Table Grid"/>
    <w:basedOn w:val="TableNormal"/>
    <w:uiPriority w:val="39"/>
    <w:rsid w:val="00F56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p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Prickett</dc:creator>
  <cp:keywords/>
  <dc:description/>
  <cp:lastModifiedBy>Jane Edmondson</cp:lastModifiedBy>
  <cp:revision>2</cp:revision>
  <dcterms:created xsi:type="dcterms:W3CDTF">2024-05-07T18:14:00Z</dcterms:created>
  <dcterms:modified xsi:type="dcterms:W3CDTF">2024-05-07T18:14:00Z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