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7B84A" w14:textId="11A18037" w:rsidR="00A9204E" w:rsidRPr="00BD41E0" w:rsidRDefault="000F3F40" w:rsidP="00BD41E0">
      <w:pPr>
        <w:rPr>
          <w:b/>
          <w:bCs/>
          <w:sz w:val="32"/>
          <w:szCs w:val="32"/>
          <w:lang w:val="en-GB"/>
        </w:rPr>
      </w:pPr>
      <w:r w:rsidRPr="00BD41E0">
        <w:rPr>
          <w:b/>
          <w:bCs/>
          <w:sz w:val="32"/>
          <w:szCs w:val="32"/>
          <w:lang w:val="en-GB"/>
        </w:rPr>
        <w:t>MOUNTED RALLY 13-6-24</w:t>
      </w:r>
    </w:p>
    <w:p w14:paraId="206BAB93" w14:textId="77777777" w:rsidR="000F3F40" w:rsidRDefault="000F3F40">
      <w:pPr>
        <w:rPr>
          <w:lang w:val="en-GB"/>
        </w:rPr>
      </w:pPr>
    </w:p>
    <w:p w14:paraId="28DF33FE" w14:textId="64BE10C1" w:rsidR="000F3F40" w:rsidRPr="00BD41E0" w:rsidRDefault="000F3F40">
      <w:pPr>
        <w:rPr>
          <w:sz w:val="28"/>
          <w:szCs w:val="28"/>
          <w:lang w:val="en-GB"/>
        </w:rPr>
      </w:pPr>
      <w:r w:rsidRPr="00BD41E0">
        <w:rPr>
          <w:sz w:val="28"/>
          <w:szCs w:val="28"/>
          <w:lang w:val="en-GB"/>
        </w:rPr>
        <w:t xml:space="preserve">Test training for the various levels.  </w:t>
      </w:r>
    </w:p>
    <w:p w14:paraId="16CB4664" w14:textId="147D88E9" w:rsidR="000F3F40" w:rsidRPr="00BD41E0" w:rsidRDefault="000F3F40">
      <w:pPr>
        <w:rPr>
          <w:sz w:val="28"/>
          <w:szCs w:val="28"/>
          <w:lang w:val="en-GB"/>
        </w:rPr>
      </w:pPr>
      <w:r w:rsidRPr="00BD41E0">
        <w:rPr>
          <w:sz w:val="28"/>
          <w:szCs w:val="28"/>
          <w:lang w:val="en-GB"/>
        </w:rPr>
        <w:t>We will also be doing E or D Tests.</w:t>
      </w:r>
    </w:p>
    <w:p w14:paraId="37197F84" w14:textId="255BF497" w:rsidR="000F3F40" w:rsidRDefault="000F3F40">
      <w:pPr>
        <w:rPr>
          <w:lang w:val="en-GB"/>
        </w:rPr>
      </w:pPr>
      <w:r w:rsidRPr="00BD41E0">
        <w:rPr>
          <w:sz w:val="28"/>
          <w:szCs w:val="28"/>
          <w:lang w:val="en-GB"/>
        </w:rPr>
        <w:t>Anyone who has applied for the dressage team – we will also be riding through the tests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"/>
        <w:gridCol w:w="2841"/>
        <w:gridCol w:w="1084"/>
        <w:gridCol w:w="2300"/>
      </w:tblGrid>
      <w:tr w:rsidR="00BD41E0" w14:paraId="0195E013" w14:textId="77777777" w:rsidTr="000F3F40">
        <w:tc>
          <w:tcPr>
            <w:tcW w:w="0" w:type="auto"/>
          </w:tcPr>
          <w:p w14:paraId="46528C6A" w14:textId="38448778" w:rsidR="00BD41E0" w:rsidRPr="00BD41E0" w:rsidRDefault="00BD41E0">
            <w:pPr>
              <w:rPr>
                <w:b/>
                <w:bCs/>
                <w:sz w:val="32"/>
                <w:szCs w:val="32"/>
                <w:lang w:val="en-GB"/>
              </w:rPr>
            </w:pPr>
            <w:r w:rsidRPr="00BD41E0">
              <w:rPr>
                <w:b/>
                <w:bCs/>
                <w:sz w:val="32"/>
                <w:szCs w:val="32"/>
                <w:lang w:val="en-GB"/>
              </w:rPr>
              <w:t>TIME</w:t>
            </w:r>
          </w:p>
        </w:tc>
        <w:tc>
          <w:tcPr>
            <w:tcW w:w="0" w:type="auto"/>
          </w:tcPr>
          <w:p w14:paraId="67E19BF1" w14:textId="2D800E79" w:rsidR="00BD41E0" w:rsidRPr="00BD41E0" w:rsidRDefault="00BD41E0">
            <w:pPr>
              <w:rPr>
                <w:b/>
                <w:bCs/>
                <w:sz w:val="32"/>
                <w:szCs w:val="32"/>
                <w:lang w:val="en-GB"/>
              </w:rPr>
            </w:pPr>
            <w:r w:rsidRPr="00BD41E0">
              <w:rPr>
                <w:b/>
                <w:bCs/>
                <w:sz w:val="32"/>
                <w:szCs w:val="32"/>
                <w:lang w:val="en-GB"/>
              </w:rPr>
              <w:t>NAME</w:t>
            </w:r>
          </w:p>
        </w:tc>
        <w:tc>
          <w:tcPr>
            <w:tcW w:w="0" w:type="auto"/>
          </w:tcPr>
          <w:p w14:paraId="552859CC" w14:textId="2F37E08E" w:rsidR="00BD41E0" w:rsidRPr="00BD41E0" w:rsidRDefault="00BD41E0">
            <w:pPr>
              <w:rPr>
                <w:b/>
                <w:bCs/>
                <w:sz w:val="32"/>
                <w:szCs w:val="32"/>
                <w:lang w:val="en-GB"/>
              </w:rPr>
            </w:pPr>
            <w:r w:rsidRPr="00BD41E0">
              <w:rPr>
                <w:b/>
                <w:bCs/>
                <w:sz w:val="32"/>
                <w:szCs w:val="32"/>
                <w:lang w:val="en-GB"/>
              </w:rPr>
              <w:t>TIME</w:t>
            </w:r>
          </w:p>
        </w:tc>
        <w:tc>
          <w:tcPr>
            <w:tcW w:w="0" w:type="auto"/>
          </w:tcPr>
          <w:p w14:paraId="0809BA82" w14:textId="66DA74E6" w:rsidR="00BD41E0" w:rsidRPr="00BD41E0" w:rsidRDefault="00BD41E0">
            <w:pPr>
              <w:rPr>
                <w:b/>
                <w:bCs/>
                <w:sz w:val="32"/>
                <w:szCs w:val="32"/>
                <w:lang w:val="en-GB"/>
              </w:rPr>
            </w:pPr>
            <w:r w:rsidRPr="00BD41E0">
              <w:rPr>
                <w:b/>
                <w:bCs/>
                <w:sz w:val="32"/>
                <w:szCs w:val="32"/>
                <w:lang w:val="en-GB"/>
              </w:rPr>
              <w:t>NAME</w:t>
            </w:r>
          </w:p>
        </w:tc>
      </w:tr>
      <w:tr w:rsidR="00BD41E0" w:rsidRPr="00BD41E0" w14:paraId="4D943495" w14:textId="77777777" w:rsidTr="000F3F40">
        <w:tc>
          <w:tcPr>
            <w:tcW w:w="0" w:type="auto"/>
          </w:tcPr>
          <w:p w14:paraId="6DC1E6FB" w14:textId="664CCD46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5.30pm</w:t>
            </w:r>
          </w:p>
        </w:tc>
        <w:tc>
          <w:tcPr>
            <w:tcW w:w="0" w:type="auto"/>
          </w:tcPr>
          <w:p w14:paraId="42C72039" w14:textId="4B844103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Addison Cooper</w:t>
            </w:r>
          </w:p>
        </w:tc>
        <w:tc>
          <w:tcPr>
            <w:tcW w:w="0" w:type="auto"/>
          </w:tcPr>
          <w:p w14:paraId="6C2C0571" w14:textId="394DF709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5.30pm</w:t>
            </w:r>
          </w:p>
        </w:tc>
        <w:tc>
          <w:tcPr>
            <w:tcW w:w="0" w:type="auto"/>
          </w:tcPr>
          <w:p w14:paraId="6FD9BEFA" w14:textId="78E6C608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Jessica Stancliffe</w:t>
            </w:r>
          </w:p>
        </w:tc>
      </w:tr>
      <w:tr w:rsidR="00BD41E0" w:rsidRPr="00BD41E0" w14:paraId="5A14FA43" w14:textId="77777777" w:rsidTr="000F3F40">
        <w:tc>
          <w:tcPr>
            <w:tcW w:w="0" w:type="auto"/>
          </w:tcPr>
          <w:p w14:paraId="1FA99E45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4929903D" w14:textId="6382FBB3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Purdey Mason</w:t>
            </w:r>
          </w:p>
        </w:tc>
        <w:tc>
          <w:tcPr>
            <w:tcW w:w="0" w:type="auto"/>
          </w:tcPr>
          <w:p w14:paraId="5A8F3F76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448280C3" w14:textId="4E0369E8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Lilly Bland</w:t>
            </w:r>
          </w:p>
        </w:tc>
      </w:tr>
      <w:tr w:rsidR="00BD41E0" w:rsidRPr="00BD41E0" w14:paraId="5671997A" w14:textId="77777777" w:rsidTr="000F3F40">
        <w:tc>
          <w:tcPr>
            <w:tcW w:w="0" w:type="auto"/>
          </w:tcPr>
          <w:p w14:paraId="6B1A99F9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7691C6F0" w14:textId="615DE5D7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Ella Mae Stancliffe</w:t>
            </w:r>
          </w:p>
        </w:tc>
        <w:tc>
          <w:tcPr>
            <w:tcW w:w="0" w:type="auto"/>
          </w:tcPr>
          <w:p w14:paraId="5189CB2A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2E43EC57" w14:textId="2A3FCD19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Bonnie Millar</w:t>
            </w:r>
          </w:p>
        </w:tc>
      </w:tr>
      <w:tr w:rsidR="00BD41E0" w:rsidRPr="00BD41E0" w14:paraId="39AB99DE" w14:textId="77777777" w:rsidTr="000F3F40">
        <w:tc>
          <w:tcPr>
            <w:tcW w:w="0" w:type="auto"/>
          </w:tcPr>
          <w:p w14:paraId="20A03813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3D93FCF4" w14:textId="58FECA4B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Ada Stephenson</w:t>
            </w:r>
          </w:p>
        </w:tc>
        <w:tc>
          <w:tcPr>
            <w:tcW w:w="0" w:type="auto"/>
          </w:tcPr>
          <w:p w14:paraId="715C047D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7225262B" w14:textId="170094B3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Ella Rose Rothwell</w:t>
            </w:r>
          </w:p>
        </w:tc>
      </w:tr>
      <w:tr w:rsidR="00BD41E0" w:rsidRPr="00BD41E0" w14:paraId="671D3F2E" w14:textId="77777777" w:rsidTr="000F3F40">
        <w:tc>
          <w:tcPr>
            <w:tcW w:w="0" w:type="auto"/>
          </w:tcPr>
          <w:p w14:paraId="00EC392D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015A1BF7" w14:textId="785284EB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Eva Atkinson Fawcett</w:t>
            </w:r>
          </w:p>
        </w:tc>
        <w:tc>
          <w:tcPr>
            <w:tcW w:w="0" w:type="auto"/>
          </w:tcPr>
          <w:p w14:paraId="78EF7113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14D1E0E6" w14:textId="0EA93B94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Aimee Taylor</w:t>
            </w:r>
          </w:p>
        </w:tc>
      </w:tr>
      <w:tr w:rsidR="00BD41E0" w:rsidRPr="00BD41E0" w14:paraId="4D64C535" w14:textId="77777777" w:rsidTr="000F3F40">
        <w:tc>
          <w:tcPr>
            <w:tcW w:w="0" w:type="auto"/>
          </w:tcPr>
          <w:p w14:paraId="698DA8C1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7A8FDEBC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7C60BE57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26730D1D" w14:textId="0DCC4808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Felicity Taylor</w:t>
            </w:r>
          </w:p>
        </w:tc>
      </w:tr>
      <w:tr w:rsidR="00BD41E0" w:rsidRPr="00BD41E0" w14:paraId="1FC99A4F" w14:textId="77777777" w:rsidTr="000F3F40">
        <w:tc>
          <w:tcPr>
            <w:tcW w:w="0" w:type="auto"/>
          </w:tcPr>
          <w:p w14:paraId="6540CB4B" w14:textId="2888DCD7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5.30pm</w:t>
            </w:r>
          </w:p>
        </w:tc>
        <w:tc>
          <w:tcPr>
            <w:tcW w:w="0" w:type="auto"/>
          </w:tcPr>
          <w:p w14:paraId="01C3E154" w14:textId="0991EFE5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Lilly Boon</w:t>
            </w:r>
          </w:p>
        </w:tc>
        <w:tc>
          <w:tcPr>
            <w:tcW w:w="0" w:type="auto"/>
          </w:tcPr>
          <w:p w14:paraId="52A80844" w14:textId="1B92B32B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5.30pm</w:t>
            </w:r>
          </w:p>
        </w:tc>
        <w:tc>
          <w:tcPr>
            <w:tcW w:w="0" w:type="auto"/>
          </w:tcPr>
          <w:p w14:paraId="1351EDC1" w14:textId="14B35BF1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Lilly Lawson</w:t>
            </w:r>
          </w:p>
        </w:tc>
      </w:tr>
      <w:tr w:rsidR="00BD41E0" w:rsidRPr="00BD41E0" w14:paraId="0139E14D" w14:textId="77777777" w:rsidTr="000F3F40">
        <w:tc>
          <w:tcPr>
            <w:tcW w:w="0" w:type="auto"/>
          </w:tcPr>
          <w:p w14:paraId="3147F6D3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30D4D512" w14:textId="4DEEBF02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 xml:space="preserve">Lexi </w:t>
            </w:r>
            <w:proofErr w:type="spellStart"/>
            <w:r w:rsidRPr="00BD41E0">
              <w:rPr>
                <w:sz w:val="28"/>
                <w:szCs w:val="28"/>
                <w:lang w:val="en-GB"/>
              </w:rPr>
              <w:t>Fearnhead</w:t>
            </w:r>
            <w:proofErr w:type="spellEnd"/>
          </w:p>
        </w:tc>
        <w:tc>
          <w:tcPr>
            <w:tcW w:w="0" w:type="auto"/>
          </w:tcPr>
          <w:p w14:paraId="6FFED3E6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1E141FE2" w14:textId="3B817ACA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Thea Crabtree</w:t>
            </w:r>
          </w:p>
        </w:tc>
      </w:tr>
      <w:tr w:rsidR="00BD41E0" w:rsidRPr="00BD41E0" w14:paraId="12371177" w14:textId="77777777" w:rsidTr="000F3F40">
        <w:tc>
          <w:tcPr>
            <w:tcW w:w="0" w:type="auto"/>
          </w:tcPr>
          <w:p w14:paraId="2FE6D973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4630DABB" w14:textId="5BEFF31C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Izzy Patrick</w:t>
            </w:r>
          </w:p>
        </w:tc>
        <w:tc>
          <w:tcPr>
            <w:tcW w:w="0" w:type="auto"/>
          </w:tcPr>
          <w:p w14:paraId="5B441C7C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5F05B81B" w14:textId="464549BC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Alicia Metcalfe</w:t>
            </w:r>
          </w:p>
        </w:tc>
      </w:tr>
      <w:tr w:rsidR="00BD41E0" w:rsidRPr="00BD41E0" w14:paraId="7379D7CC" w14:textId="77777777" w:rsidTr="000F3F40">
        <w:tc>
          <w:tcPr>
            <w:tcW w:w="0" w:type="auto"/>
          </w:tcPr>
          <w:p w14:paraId="7113B83B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1C8F98DC" w14:textId="7E9457CC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Sophie Metcalfe</w:t>
            </w:r>
          </w:p>
        </w:tc>
        <w:tc>
          <w:tcPr>
            <w:tcW w:w="0" w:type="auto"/>
          </w:tcPr>
          <w:p w14:paraId="4BE7F947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1D52EBF7" w14:textId="511E0EF9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Ivy Boon</w:t>
            </w:r>
          </w:p>
        </w:tc>
      </w:tr>
      <w:tr w:rsidR="00BD41E0" w:rsidRPr="00BD41E0" w14:paraId="5A1D9B35" w14:textId="77777777" w:rsidTr="000F3F40">
        <w:tc>
          <w:tcPr>
            <w:tcW w:w="0" w:type="auto"/>
          </w:tcPr>
          <w:p w14:paraId="3A65B6D8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6B2458C7" w14:textId="3CDCD17E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Lilly Dowling</w:t>
            </w:r>
          </w:p>
        </w:tc>
        <w:tc>
          <w:tcPr>
            <w:tcW w:w="0" w:type="auto"/>
          </w:tcPr>
          <w:p w14:paraId="6C6EC21A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70194A5E" w14:textId="018404C1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Rex Hall</w:t>
            </w:r>
          </w:p>
        </w:tc>
      </w:tr>
      <w:tr w:rsidR="00BD41E0" w:rsidRPr="00BD41E0" w14:paraId="5FD03856" w14:textId="77777777" w:rsidTr="000F3F40">
        <w:tc>
          <w:tcPr>
            <w:tcW w:w="0" w:type="auto"/>
          </w:tcPr>
          <w:p w14:paraId="2FDB6D74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1002CBFE" w14:textId="17BA5F08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Meg Joel</w:t>
            </w:r>
          </w:p>
        </w:tc>
        <w:tc>
          <w:tcPr>
            <w:tcW w:w="0" w:type="auto"/>
          </w:tcPr>
          <w:p w14:paraId="56588260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1C8E7212" w14:textId="7E952A3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</w:tr>
      <w:tr w:rsidR="00BD41E0" w:rsidRPr="00BD41E0" w14:paraId="4517778B" w14:textId="77777777" w:rsidTr="000F3F40">
        <w:tc>
          <w:tcPr>
            <w:tcW w:w="0" w:type="auto"/>
          </w:tcPr>
          <w:p w14:paraId="2D814BE1" w14:textId="3CF8817A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5.30pm</w:t>
            </w:r>
          </w:p>
        </w:tc>
        <w:tc>
          <w:tcPr>
            <w:tcW w:w="0" w:type="auto"/>
          </w:tcPr>
          <w:p w14:paraId="5448B767" w14:textId="461EF261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Fraser Millar</w:t>
            </w:r>
          </w:p>
        </w:tc>
        <w:tc>
          <w:tcPr>
            <w:tcW w:w="0" w:type="auto"/>
          </w:tcPr>
          <w:p w14:paraId="04B0BAE5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0AFE99D1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</w:tr>
      <w:tr w:rsidR="00BD41E0" w:rsidRPr="00BD41E0" w14:paraId="5BD5724D" w14:textId="77777777" w:rsidTr="000F3F40">
        <w:tc>
          <w:tcPr>
            <w:tcW w:w="0" w:type="auto"/>
          </w:tcPr>
          <w:p w14:paraId="1205B187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7F78409C" w14:textId="6CE6D4DC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Charlotte Jackson</w:t>
            </w:r>
          </w:p>
        </w:tc>
        <w:tc>
          <w:tcPr>
            <w:tcW w:w="0" w:type="auto"/>
          </w:tcPr>
          <w:p w14:paraId="4353A632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7B1B9A03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</w:tr>
      <w:tr w:rsidR="00BD41E0" w:rsidRPr="00BD41E0" w14:paraId="6DC77BF5" w14:textId="77777777" w:rsidTr="000F3F40">
        <w:tc>
          <w:tcPr>
            <w:tcW w:w="0" w:type="auto"/>
          </w:tcPr>
          <w:p w14:paraId="5862613C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51391888" w14:textId="017ED055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Jessica Jarvis</w:t>
            </w:r>
          </w:p>
        </w:tc>
        <w:tc>
          <w:tcPr>
            <w:tcW w:w="0" w:type="auto"/>
          </w:tcPr>
          <w:p w14:paraId="166EFC2A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3ACC9A2B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</w:tr>
      <w:tr w:rsidR="00BD41E0" w:rsidRPr="00BD41E0" w14:paraId="055FC19A" w14:textId="77777777" w:rsidTr="000F3F40">
        <w:tc>
          <w:tcPr>
            <w:tcW w:w="0" w:type="auto"/>
          </w:tcPr>
          <w:p w14:paraId="171E50B2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010A7CCF" w14:textId="4A234298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Amelie Angus</w:t>
            </w:r>
          </w:p>
        </w:tc>
        <w:tc>
          <w:tcPr>
            <w:tcW w:w="0" w:type="auto"/>
          </w:tcPr>
          <w:p w14:paraId="0A62B0E6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072914AB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</w:tr>
      <w:tr w:rsidR="00BD41E0" w:rsidRPr="00BD41E0" w14:paraId="5ACCCEDA" w14:textId="77777777" w:rsidTr="000F3F40">
        <w:tc>
          <w:tcPr>
            <w:tcW w:w="0" w:type="auto"/>
          </w:tcPr>
          <w:p w14:paraId="49FC2C33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6A388022" w14:textId="6D160E40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Mia Owen</w:t>
            </w:r>
          </w:p>
        </w:tc>
        <w:tc>
          <w:tcPr>
            <w:tcW w:w="0" w:type="auto"/>
          </w:tcPr>
          <w:p w14:paraId="14988FDD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3BD3E043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</w:tr>
      <w:tr w:rsidR="00BD41E0" w:rsidRPr="00BD41E0" w14:paraId="6D123D1B" w14:textId="77777777" w:rsidTr="000F3F40">
        <w:tc>
          <w:tcPr>
            <w:tcW w:w="0" w:type="auto"/>
          </w:tcPr>
          <w:p w14:paraId="14A052C7" w14:textId="70102E23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6.45pm</w:t>
            </w:r>
          </w:p>
        </w:tc>
        <w:tc>
          <w:tcPr>
            <w:tcW w:w="0" w:type="auto"/>
          </w:tcPr>
          <w:p w14:paraId="65946AE4" w14:textId="0445B3BF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Annie Price</w:t>
            </w:r>
          </w:p>
        </w:tc>
        <w:tc>
          <w:tcPr>
            <w:tcW w:w="0" w:type="auto"/>
          </w:tcPr>
          <w:p w14:paraId="09D59B6D" w14:textId="5414322F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6.45pm</w:t>
            </w:r>
          </w:p>
        </w:tc>
        <w:tc>
          <w:tcPr>
            <w:tcW w:w="0" w:type="auto"/>
          </w:tcPr>
          <w:p w14:paraId="62B85BF8" w14:textId="3DFE8114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Nancy Robinson</w:t>
            </w:r>
          </w:p>
        </w:tc>
      </w:tr>
      <w:tr w:rsidR="00BD41E0" w:rsidRPr="00BD41E0" w14:paraId="6CAB9F45" w14:textId="77777777" w:rsidTr="000F3F40">
        <w:tc>
          <w:tcPr>
            <w:tcW w:w="0" w:type="auto"/>
          </w:tcPr>
          <w:p w14:paraId="7DA5F811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632A928B" w14:textId="2E5B0F90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Abigail Mitchell Hunter</w:t>
            </w:r>
          </w:p>
        </w:tc>
        <w:tc>
          <w:tcPr>
            <w:tcW w:w="0" w:type="auto"/>
          </w:tcPr>
          <w:p w14:paraId="7344CDC3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3196A7EE" w14:textId="6D9398E0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Izzy Millar</w:t>
            </w:r>
          </w:p>
        </w:tc>
      </w:tr>
      <w:tr w:rsidR="00BD41E0" w:rsidRPr="00BD41E0" w14:paraId="33305702" w14:textId="77777777" w:rsidTr="000F3F40">
        <w:tc>
          <w:tcPr>
            <w:tcW w:w="0" w:type="auto"/>
          </w:tcPr>
          <w:p w14:paraId="3A8B0911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02E7B2E3" w14:textId="17D75518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Robyn Bowness</w:t>
            </w:r>
          </w:p>
        </w:tc>
        <w:tc>
          <w:tcPr>
            <w:tcW w:w="0" w:type="auto"/>
          </w:tcPr>
          <w:p w14:paraId="0DC65C8D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0DD9358A" w14:textId="0C07476A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Hattie Partington</w:t>
            </w:r>
          </w:p>
        </w:tc>
      </w:tr>
      <w:tr w:rsidR="00BD41E0" w:rsidRPr="00BD41E0" w14:paraId="05706026" w14:textId="77777777" w:rsidTr="000F3F40">
        <w:tc>
          <w:tcPr>
            <w:tcW w:w="0" w:type="auto"/>
          </w:tcPr>
          <w:p w14:paraId="19255EAD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49ADBF5B" w14:textId="6BC9F575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Charlotte Mellin</w:t>
            </w:r>
          </w:p>
        </w:tc>
        <w:tc>
          <w:tcPr>
            <w:tcW w:w="0" w:type="auto"/>
          </w:tcPr>
          <w:p w14:paraId="2992DBDA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02091337" w14:textId="1095CAEB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Emily Edmondson</w:t>
            </w:r>
          </w:p>
        </w:tc>
      </w:tr>
      <w:tr w:rsidR="00BD41E0" w:rsidRPr="00BD41E0" w14:paraId="7DFEE679" w14:textId="77777777" w:rsidTr="000F3F40">
        <w:tc>
          <w:tcPr>
            <w:tcW w:w="0" w:type="auto"/>
          </w:tcPr>
          <w:p w14:paraId="08812D89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5EBC8495" w14:textId="09B33C4C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Lilly Robinson</w:t>
            </w:r>
          </w:p>
        </w:tc>
        <w:tc>
          <w:tcPr>
            <w:tcW w:w="0" w:type="auto"/>
          </w:tcPr>
          <w:p w14:paraId="01374198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3FDC0231" w14:textId="6A2B8199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Charlie Dixon</w:t>
            </w:r>
          </w:p>
        </w:tc>
      </w:tr>
      <w:tr w:rsidR="00BD41E0" w:rsidRPr="00BD41E0" w14:paraId="5A06330D" w14:textId="77777777" w:rsidTr="000F3F40">
        <w:tc>
          <w:tcPr>
            <w:tcW w:w="0" w:type="auto"/>
          </w:tcPr>
          <w:p w14:paraId="6D133EC1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165B52D9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4886157D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5AF34143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</w:tr>
      <w:tr w:rsidR="00BD41E0" w:rsidRPr="00BD41E0" w14:paraId="2793923E" w14:textId="77777777" w:rsidTr="000F3F40">
        <w:tc>
          <w:tcPr>
            <w:tcW w:w="0" w:type="auto"/>
          </w:tcPr>
          <w:p w14:paraId="5EA440D8" w14:textId="36C810DB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6.45pm</w:t>
            </w:r>
          </w:p>
        </w:tc>
        <w:tc>
          <w:tcPr>
            <w:tcW w:w="0" w:type="auto"/>
          </w:tcPr>
          <w:p w14:paraId="5E588C03" w14:textId="1767542D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Jessica Tomlinson</w:t>
            </w:r>
          </w:p>
        </w:tc>
        <w:tc>
          <w:tcPr>
            <w:tcW w:w="0" w:type="auto"/>
          </w:tcPr>
          <w:p w14:paraId="06003E5D" w14:textId="517F3500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6.45pm</w:t>
            </w:r>
          </w:p>
        </w:tc>
        <w:tc>
          <w:tcPr>
            <w:tcW w:w="0" w:type="auto"/>
          </w:tcPr>
          <w:p w14:paraId="52651F25" w14:textId="22E96519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Sophie Semple</w:t>
            </w:r>
          </w:p>
        </w:tc>
      </w:tr>
      <w:tr w:rsidR="00BD41E0" w:rsidRPr="00BD41E0" w14:paraId="0D9B6596" w14:textId="77777777" w:rsidTr="000F3F40">
        <w:tc>
          <w:tcPr>
            <w:tcW w:w="0" w:type="auto"/>
          </w:tcPr>
          <w:p w14:paraId="61B48FC7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66FCA234" w14:textId="6977E2E4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Eleanor Wilkinson</w:t>
            </w:r>
          </w:p>
        </w:tc>
        <w:tc>
          <w:tcPr>
            <w:tcW w:w="0" w:type="auto"/>
          </w:tcPr>
          <w:p w14:paraId="04E787BA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414E8E16" w14:textId="11494D9E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Izzy Millar</w:t>
            </w:r>
          </w:p>
        </w:tc>
      </w:tr>
      <w:tr w:rsidR="00BD41E0" w:rsidRPr="00BD41E0" w14:paraId="5AC54E3D" w14:textId="77777777" w:rsidTr="000F3F40">
        <w:tc>
          <w:tcPr>
            <w:tcW w:w="0" w:type="auto"/>
          </w:tcPr>
          <w:p w14:paraId="1499946E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62DFF9F4" w14:textId="5E06959B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Poppy Pritchard</w:t>
            </w:r>
          </w:p>
        </w:tc>
        <w:tc>
          <w:tcPr>
            <w:tcW w:w="0" w:type="auto"/>
          </w:tcPr>
          <w:p w14:paraId="4584F61C" w14:textId="25C06CEC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18E25C4D" w14:textId="67C81CF2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Lilly Stephens</w:t>
            </w:r>
          </w:p>
        </w:tc>
      </w:tr>
      <w:tr w:rsidR="00BD41E0" w:rsidRPr="00BD41E0" w14:paraId="5BFC6A10" w14:textId="77777777" w:rsidTr="000F3F40">
        <w:tc>
          <w:tcPr>
            <w:tcW w:w="0" w:type="auto"/>
          </w:tcPr>
          <w:p w14:paraId="4D61FCA0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43256390" w14:textId="4411A01D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Lydia Semple</w:t>
            </w:r>
          </w:p>
        </w:tc>
        <w:tc>
          <w:tcPr>
            <w:tcW w:w="0" w:type="auto"/>
          </w:tcPr>
          <w:p w14:paraId="0C695233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3F831B8F" w14:textId="0CC11F78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Niamh Hailey</w:t>
            </w:r>
          </w:p>
        </w:tc>
      </w:tr>
      <w:tr w:rsidR="00BD41E0" w:rsidRPr="00BD41E0" w14:paraId="557DD06D" w14:textId="77777777" w:rsidTr="000F3F40">
        <w:tc>
          <w:tcPr>
            <w:tcW w:w="0" w:type="auto"/>
          </w:tcPr>
          <w:p w14:paraId="591590BD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2B5E7814" w14:textId="6A250D18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Rose Willan</w:t>
            </w:r>
          </w:p>
        </w:tc>
        <w:tc>
          <w:tcPr>
            <w:tcW w:w="0" w:type="auto"/>
          </w:tcPr>
          <w:p w14:paraId="623173CD" w14:textId="77777777" w:rsidR="00BD41E0" w:rsidRPr="00BD41E0" w:rsidRDefault="00BD41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1E3465D4" w14:textId="26BD1D43" w:rsidR="00BD41E0" w:rsidRPr="00BD41E0" w:rsidRDefault="00BD41E0">
            <w:pPr>
              <w:rPr>
                <w:sz w:val="28"/>
                <w:szCs w:val="28"/>
                <w:lang w:val="en-GB"/>
              </w:rPr>
            </w:pPr>
            <w:r w:rsidRPr="00BD41E0">
              <w:rPr>
                <w:sz w:val="28"/>
                <w:szCs w:val="28"/>
                <w:lang w:val="en-GB"/>
              </w:rPr>
              <w:t>Phoebe Newton</w:t>
            </w:r>
          </w:p>
        </w:tc>
      </w:tr>
    </w:tbl>
    <w:p w14:paraId="230A048F" w14:textId="77777777" w:rsidR="000F3F40" w:rsidRPr="00BD41E0" w:rsidRDefault="000F3F40">
      <w:pPr>
        <w:rPr>
          <w:sz w:val="28"/>
          <w:szCs w:val="28"/>
          <w:lang w:val="en-GB"/>
        </w:rPr>
      </w:pPr>
    </w:p>
    <w:sectPr w:rsidR="000F3F40" w:rsidRPr="00BD4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0436206">
    <w:abstractNumId w:val="19"/>
  </w:num>
  <w:num w:numId="2" w16cid:durableId="1892570561">
    <w:abstractNumId w:val="12"/>
  </w:num>
  <w:num w:numId="3" w16cid:durableId="2064207446">
    <w:abstractNumId w:val="10"/>
  </w:num>
  <w:num w:numId="4" w16cid:durableId="2128507365">
    <w:abstractNumId w:val="21"/>
  </w:num>
  <w:num w:numId="5" w16cid:durableId="119303011">
    <w:abstractNumId w:val="13"/>
  </w:num>
  <w:num w:numId="6" w16cid:durableId="1900094578">
    <w:abstractNumId w:val="16"/>
  </w:num>
  <w:num w:numId="7" w16cid:durableId="485823632">
    <w:abstractNumId w:val="18"/>
  </w:num>
  <w:num w:numId="8" w16cid:durableId="1154181077">
    <w:abstractNumId w:val="9"/>
  </w:num>
  <w:num w:numId="9" w16cid:durableId="1160851016">
    <w:abstractNumId w:val="7"/>
  </w:num>
  <w:num w:numId="10" w16cid:durableId="1776512093">
    <w:abstractNumId w:val="6"/>
  </w:num>
  <w:num w:numId="11" w16cid:durableId="89084680">
    <w:abstractNumId w:val="5"/>
  </w:num>
  <w:num w:numId="12" w16cid:durableId="377167455">
    <w:abstractNumId w:val="4"/>
  </w:num>
  <w:num w:numId="13" w16cid:durableId="862206511">
    <w:abstractNumId w:val="8"/>
  </w:num>
  <w:num w:numId="14" w16cid:durableId="2034726084">
    <w:abstractNumId w:val="3"/>
  </w:num>
  <w:num w:numId="15" w16cid:durableId="2133471097">
    <w:abstractNumId w:val="2"/>
  </w:num>
  <w:num w:numId="16" w16cid:durableId="1094667643">
    <w:abstractNumId w:val="1"/>
  </w:num>
  <w:num w:numId="17" w16cid:durableId="22097467">
    <w:abstractNumId w:val="0"/>
  </w:num>
  <w:num w:numId="18" w16cid:durableId="2044820441">
    <w:abstractNumId w:val="14"/>
  </w:num>
  <w:num w:numId="19" w16cid:durableId="332270133">
    <w:abstractNumId w:val="15"/>
  </w:num>
  <w:num w:numId="20" w16cid:durableId="372384047">
    <w:abstractNumId w:val="20"/>
  </w:num>
  <w:num w:numId="21" w16cid:durableId="323359100">
    <w:abstractNumId w:val="17"/>
  </w:num>
  <w:num w:numId="22" w16cid:durableId="698353493">
    <w:abstractNumId w:val="11"/>
  </w:num>
  <w:num w:numId="23" w16cid:durableId="14668531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40"/>
    <w:rsid w:val="000F3F40"/>
    <w:rsid w:val="006215DD"/>
    <w:rsid w:val="00645252"/>
    <w:rsid w:val="006D3D74"/>
    <w:rsid w:val="009277C5"/>
    <w:rsid w:val="00945613"/>
    <w:rsid w:val="009F6078"/>
    <w:rsid w:val="00A9204E"/>
    <w:rsid w:val="00BD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D124F"/>
  <w15:chartTrackingRefBased/>
  <w15:docId w15:val="{9BDF69BF-594B-44D0-B5EA-7DF92D8A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table" w:styleId="TableGrid">
    <w:name w:val="Table Grid"/>
    <w:basedOn w:val="TableNormal"/>
    <w:uiPriority w:val="39"/>
    <w:rsid w:val="000F3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p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Prickett</dc:creator>
  <cp:keywords/>
  <dc:description/>
  <cp:lastModifiedBy>Jane Edmondson</cp:lastModifiedBy>
  <cp:revision>2</cp:revision>
  <dcterms:created xsi:type="dcterms:W3CDTF">2024-06-11T12:25:00Z</dcterms:created>
  <dcterms:modified xsi:type="dcterms:W3CDTF">2024-06-11T12:25:00Z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