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7E3F2" w14:textId="5584C150" w:rsidR="00A9204E" w:rsidRDefault="00F53230" w:rsidP="00F53230">
      <w:pPr>
        <w:jc w:val="center"/>
        <w:rPr>
          <w:b/>
          <w:bCs/>
          <w:sz w:val="28"/>
          <w:szCs w:val="28"/>
          <w:lang w:val="en-GB"/>
        </w:rPr>
      </w:pPr>
      <w:r w:rsidRPr="00F53230">
        <w:rPr>
          <w:b/>
          <w:bCs/>
          <w:sz w:val="36"/>
          <w:szCs w:val="36"/>
          <w:lang w:val="en-GB"/>
        </w:rPr>
        <w:t>SM RALLY 27-6-24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2450"/>
        <w:gridCol w:w="2324"/>
        <w:gridCol w:w="2136"/>
      </w:tblGrid>
      <w:tr w:rsidR="00370C0C" w14:paraId="50FD566B" w14:textId="77777777" w:rsidTr="00F53230">
        <w:tc>
          <w:tcPr>
            <w:tcW w:w="0" w:type="auto"/>
          </w:tcPr>
          <w:p w14:paraId="28425929" w14:textId="0E4300B1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TIME</w:t>
            </w:r>
          </w:p>
        </w:tc>
        <w:tc>
          <w:tcPr>
            <w:tcW w:w="0" w:type="auto"/>
          </w:tcPr>
          <w:p w14:paraId="146342BA" w14:textId="658CF9D5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NAME</w:t>
            </w:r>
          </w:p>
        </w:tc>
        <w:tc>
          <w:tcPr>
            <w:tcW w:w="0" w:type="auto"/>
          </w:tcPr>
          <w:p w14:paraId="3F03A253" w14:textId="1B29CB0C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TIME</w:t>
            </w:r>
          </w:p>
        </w:tc>
        <w:tc>
          <w:tcPr>
            <w:tcW w:w="0" w:type="auto"/>
          </w:tcPr>
          <w:p w14:paraId="0977324E" w14:textId="6C7E5CE5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NAME</w:t>
            </w:r>
          </w:p>
        </w:tc>
      </w:tr>
      <w:tr w:rsidR="00370C0C" w14:paraId="5AF42A8D" w14:textId="77777777" w:rsidTr="00F53230">
        <w:tc>
          <w:tcPr>
            <w:tcW w:w="0" w:type="auto"/>
          </w:tcPr>
          <w:p w14:paraId="21E9364B" w14:textId="6A7EEC2F" w:rsidR="00370C0C" w:rsidRPr="00F53230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6PM </w:t>
            </w:r>
          </w:p>
        </w:tc>
        <w:tc>
          <w:tcPr>
            <w:tcW w:w="0" w:type="auto"/>
          </w:tcPr>
          <w:p w14:paraId="0AD4928C" w14:textId="115CD791" w:rsidR="00370C0C" w:rsidRPr="00F53230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Addison Cooper</w:t>
            </w:r>
          </w:p>
        </w:tc>
        <w:tc>
          <w:tcPr>
            <w:tcW w:w="0" w:type="auto"/>
          </w:tcPr>
          <w:p w14:paraId="1806BA49" w14:textId="487602DE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6pm</w:t>
            </w:r>
          </w:p>
        </w:tc>
        <w:tc>
          <w:tcPr>
            <w:tcW w:w="0" w:type="auto"/>
          </w:tcPr>
          <w:p w14:paraId="5525498D" w14:textId="3871CE0F" w:rsidR="00370C0C" w:rsidRPr="00F53230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 w:rsidRPr="00370C0C">
              <w:rPr>
                <w:sz w:val="28"/>
                <w:szCs w:val="28"/>
                <w:lang w:val="en-GB"/>
              </w:rPr>
              <w:t xml:space="preserve">Imogen </w:t>
            </w:r>
            <w:r>
              <w:rPr>
                <w:sz w:val="28"/>
                <w:szCs w:val="28"/>
                <w:lang w:val="en-GB"/>
              </w:rPr>
              <w:t>Hoban</w:t>
            </w:r>
          </w:p>
        </w:tc>
      </w:tr>
      <w:tr w:rsidR="00370C0C" w14:paraId="1D20FD25" w14:textId="77777777" w:rsidTr="00F53230">
        <w:tc>
          <w:tcPr>
            <w:tcW w:w="0" w:type="auto"/>
          </w:tcPr>
          <w:p w14:paraId="7823AC24" w14:textId="3C3CEA35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Highfield Stables</w:t>
            </w:r>
          </w:p>
        </w:tc>
        <w:tc>
          <w:tcPr>
            <w:tcW w:w="0" w:type="auto"/>
          </w:tcPr>
          <w:p w14:paraId="0B8FD778" w14:textId="045CE7A0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Purdey Mason</w:t>
            </w:r>
          </w:p>
        </w:tc>
        <w:tc>
          <w:tcPr>
            <w:tcW w:w="0" w:type="auto"/>
          </w:tcPr>
          <w:p w14:paraId="49E0615C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Park House,</w:t>
            </w:r>
          </w:p>
          <w:p w14:paraId="2849C9C6" w14:textId="312086DC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Staveley</w:t>
            </w:r>
          </w:p>
        </w:tc>
        <w:tc>
          <w:tcPr>
            <w:tcW w:w="0" w:type="auto"/>
          </w:tcPr>
          <w:p w14:paraId="31CE66BB" w14:textId="3E1DFE6D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Imogen Barr</w:t>
            </w:r>
          </w:p>
        </w:tc>
      </w:tr>
      <w:tr w:rsidR="00370C0C" w14:paraId="41F5E52B" w14:textId="77777777" w:rsidTr="00F53230">
        <w:tc>
          <w:tcPr>
            <w:tcW w:w="0" w:type="auto"/>
          </w:tcPr>
          <w:p w14:paraId="313AA333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193B418" w14:textId="5C96CC29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Eliza Marshall</w:t>
            </w:r>
          </w:p>
        </w:tc>
        <w:tc>
          <w:tcPr>
            <w:tcW w:w="0" w:type="auto"/>
          </w:tcPr>
          <w:p w14:paraId="0A70CB06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429518A" w14:textId="51BB014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Sophie Semple</w:t>
            </w:r>
          </w:p>
        </w:tc>
      </w:tr>
      <w:tr w:rsidR="00370C0C" w14:paraId="569232F7" w14:textId="77777777" w:rsidTr="00F53230">
        <w:tc>
          <w:tcPr>
            <w:tcW w:w="0" w:type="auto"/>
          </w:tcPr>
          <w:p w14:paraId="408CDB96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6D0E833" w14:textId="4EF05EB5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Alfie Marshall</w:t>
            </w:r>
          </w:p>
        </w:tc>
        <w:tc>
          <w:tcPr>
            <w:tcW w:w="0" w:type="auto"/>
          </w:tcPr>
          <w:p w14:paraId="4768DD25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CF8AE95" w14:textId="3832857B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Lydia Semple</w:t>
            </w:r>
          </w:p>
        </w:tc>
      </w:tr>
      <w:tr w:rsidR="00370C0C" w14:paraId="12BF1652" w14:textId="77777777" w:rsidTr="00F53230">
        <w:tc>
          <w:tcPr>
            <w:tcW w:w="0" w:type="auto"/>
          </w:tcPr>
          <w:p w14:paraId="06CC806C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E6752AC" w14:textId="60A39FAC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Eva Atkinson Fawcett</w:t>
            </w:r>
          </w:p>
        </w:tc>
        <w:tc>
          <w:tcPr>
            <w:tcW w:w="0" w:type="auto"/>
          </w:tcPr>
          <w:p w14:paraId="0CDB8D78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DCEE72B" w14:textId="2A141BBB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Eleanor Wilkinson</w:t>
            </w:r>
          </w:p>
        </w:tc>
      </w:tr>
      <w:tr w:rsidR="00370C0C" w14:paraId="0FF4EF8E" w14:textId="77777777" w:rsidTr="00F53230">
        <w:tc>
          <w:tcPr>
            <w:tcW w:w="0" w:type="auto"/>
          </w:tcPr>
          <w:p w14:paraId="6233B10E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41C4385" w14:textId="37665688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Jessica Stancliffe</w:t>
            </w:r>
          </w:p>
        </w:tc>
        <w:tc>
          <w:tcPr>
            <w:tcW w:w="0" w:type="auto"/>
          </w:tcPr>
          <w:p w14:paraId="7B57328F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B3B91DB" w14:textId="1DA432A1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Lily Tyers Hunter</w:t>
            </w:r>
          </w:p>
        </w:tc>
      </w:tr>
      <w:tr w:rsidR="00370C0C" w14:paraId="15600CCF" w14:textId="77777777" w:rsidTr="00F53230">
        <w:tc>
          <w:tcPr>
            <w:tcW w:w="0" w:type="auto"/>
          </w:tcPr>
          <w:p w14:paraId="55A5F560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AC33997" w14:textId="432ED933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Ella Mae Stancliffe</w:t>
            </w:r>
          </w:p>
        </w:tc>
        <w:tc>
          <w:tcPr>
            <w:tcW w:w="0" w:type="auto"/>
          </w:tcPr>
          <w:p w14:paraId="0E854E45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B185C93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70C0C" w14:paraId="577CF6E6" w14:textId="77777777" w:rsidTr="00F53230">
        <w:tc>
          <w:tcPr>
            <w:tcW w:w="0" w:type="auto"/>
          </w:tcPr>
          <w:p w14:paraId="616B9C76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85E53E0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5C49FA0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32CA2A6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70C0C" w14:paraId="371890F7" w14:textId="77777777" w:rsidTr="00F53230">
        <w:tc>
          <w:tcPr>
            <w:tcW w:w="0" w:type="auto"/>
          </w:tcPr>
          <w:p w14:paraId="35203300" w14:textId="5386C3BA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6pm</w:t>
            </w:r>
          </w:p>
        </w:tc>
        <w:tc>
          <w:tcPr>
            <w:tcW w:w="0" w:type="auto"/>
          </w:tcPr>
          <w:p w14:paraId="2F514CAF" w14:textId="6D2B6301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Meg Joel</w:t>
            </w:r>
          </w:p>
        </w:tc>
        <w:tc>
          <w:tcPr>
            <w:tcW w:w="0" w:type="auto"/>
          </w:tcPr>
          <w:p w14:paraId="5CF7AC91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4A40C19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70C0C" w14:paraId="51A555D7" w14:textId="77777777" w:rsidTr="00F53230">
        <w:tc>
          <w:tcPr>
            <w:tcW w:w="0" w:type="auto"/>
          </w:tcPr>
          <w:p w14:paraId="72C09EE2" w14:textId="0E73F3A9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At Hannah Joels yard</w:t>
            </w:r>
          </w:p>
        </w:tc>
        <w:tc>
          <w:tcPr>
            <w:tcW w:w="0" w:type="auto"/>
          </w:tcPr>
          <w:p w14:paraId="629C4520" w14:textId="15FA96C0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Thea Crabtree</w:t>
            </w:r>
          </w:p>
        </w:tc>
        <w:tc>
          <w:tcPr>
            <w:tcW w:w="0" w:type="auto"/>
          </w:tcPr>
          <w:p w14:paraId="2014D4BD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A3210A7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70C0C" w14:paraId="1A97F349" w14:textId="77777777" w:rsidTr="00F53230">
        <w:tc>
          <w:tcPr>
            <w:tcW w:w="0" w:type="auto"/>
          </w:tcPr>
          <w:p w14:paraId="074A64B1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C059D70" w14:textId="169B0965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Lilly Lawson</w:t>
            </w:r>
          </w:p>
        </w:tc>
        <w:tc>
          <w:tcPr>
            <w:tcW w:w="0" w:type="auto"/>
          </w:tcPr>
          <w:p w14:paraId="0E75A1F0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1D23C45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70C0C" w14:paraId="3281FFBB" w14:textId="77777777" w:rsidTr="00F53230">
        <w:tc>
          <w:tcPr>
            <w:tcW w:w="0" w:type="auto"/>
          </w:tcPr>
          <w:p w14:paraId="46ED569D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A209E5A" w14:textId="6EC725D9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Amelie Angus</w:t>
            </w:r>
          </w:p>
        </w:tc>
        <w:tc>
          <w:tcPr>
            <w:tcW w:w="0" w:type="auto"/>
          </w:tcPr>
          <w:p w14:paraId="7067A9F3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3EFC583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70C0C" w14:paraId="46E51BF8" w14:textId="77777777" w:rsidTr="00F53230">
        <w:tc>
          <w:tcPr>
            <w:tcW w:w="0" w:type="auto"/>
          </w:tcPr>
          <w:p w14:paraId="45798EDA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36A1111" w14:textId="7AAA3E4D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Izzy Patrick James</w:t>
            </w:r>
          </w:p>
        </w:tc>
        <w:tc>
          <w:tcPr>
            <w:tcW w:w="0" w:type="auto"/>
          </w:tcPr>
          <w:p w14:paraId="771DAB24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83B687B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70C0C" w14:paraId="523F3C82" w14:textId="77777777" w:rsidTr="00F53230">
        <w:tc>
          <w:tcPr>
            <w:tcW w:w="0" w:type="auto"/>
          </w:tcPr>
          <w:p w14:paraId="76D2F9ED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6CAF329" w14:textId="28519B49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Emily Rose Roberts</w:t>
            </w:r>
          </w:p>
        </w:tc>
        <w:tc>
          <w:tcPr>
            <w:tcW w:w="0" w:type="auto"/>
          </w:tcPr>
          <w:p w14:paraId="02DF1B54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428182B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70C0C" w14:paraId="2A2AF55A" w14:textId="77777777" w:rsidTr="00F53230">
        <w:tc>
          <w:tcPr>
            <w:tcW w:w="0" w:type="auto"/>
          </w:tcPr>
          <w:p w14:paraId="09B46FDE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6A343DA3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12D7393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7B7B4AD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70C0C" w14:paraId="34BF75F7" w14:textId="77777777" w:rsidTr="00F53230">
        <w:tc>
          <w:tcPr>
            <w:tcW w:w="0" w:type="auto"/>
          </w:tcPr>
          <w:p w14:paraId="1CFC26B8" w14:textId="21223A71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6pm</w:t>
            </w:r>
          </w:p>
        </w:tc>
        <w:tc>
          <w:tcPr>
            <w:tcW w:w="0" w:type="auto"/>
          </w:tcPr>
          <w:p w14:paraId="106614FF" w14:textId="2B739245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Evie Moseley</w:t>
            </w:r>
          </w:p>
        </w:tc>
        <w:tc>
          <w:tcPr>
            <w:tcW w:w="0" w:type="auto"/>
          </w:tcPr>
          <w:p w14:paraId="37403E4C" w14:textId="3C7BFA44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6pm</w:t>
            </w:r>
          </w:p>
        </w:tc>
        <w:tc>
          <w:tcPr>
            <w:tcW w:w="0" w:type="auto"/>
          </w:tcPr>
          <w:p w14:paraId="36A2C446" w14:textId="27F0A0ED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Ivy Boon</w:t>
            </w:r>
          </w:p>
        </w:tc>
      </w:tr>
      <w:tr w:rsidR="00370C0C" w14:paraId="6077FEBD" w14:textId="77777777" w:rsidTr="00F53230">
        <w:tc>
          <w:tcPr>
            <w:tcW w:w="0" w:type="auto"/>
          </w:tcPr>
          <w:p w14:paraId="244D443C" w14:textId="21E9AC20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High Barnes, Levens</w:t>
            </w:r>
          </w:p>
        </w:tc>
        <w:tc>
          <w:tcPr>
            <w:tcW w:w="0" w:type="auto"/>
          </w:tcPr>
          <w:p w14:paraId="433F681F" w14:textId="7E6E34FC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Lily Boon</w:t>
            </w:r>
          </w:p>
        </w:tc>
        <w:tc>
          <w:tcPr>
            <w:tcW w:w="0" w:type="auto"/>
          </w:tcPr>
          <w:p w14:paraId="728A3B2F" w14:textId="3CD8BC3C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High Barnes, Levens</w:t>
            </w:r>
          </w:p>
        </w:tc>
        <w:tc>
          <w:tcPr>
            <w:tcW w:w="0" w:type="auto"/>
          </w:tcPr>
          <w:p w14:paraId="3C0D76AE" w14:textId="109E377F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Ella Rothwell</w:t>
            </w:r>
          </w:p>
        </w:tc>
      </w:tr>
      <w:tr w:rsidR="00370C0C" w14:paraId="1F74347D" w14:textId="77777777" w:rsidTr="00F53230">
        <w:tc>
          <w:tcPr>
            <w:tcW w:w="0" w:type="auto"/>
          </w:tcPr>
          <w:p w14:paraId="07E0F87B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CA9331D" w14:textId="5F128E66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Jessica Tomlinson</w:t>
            </w:r>
          </w:p>
        </w:tc>
        <w:tc>
          <w:tcPr>
            <w:tcW w:w="0" w:type="auto"/>
          </w:tcPr>
          <w:p w14:paraId="621AD4B9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A5F9A58" w14:textId="5B7892DF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Felicity Taylor</w:t>
            </w:r>
          </w:p>
        </w:tc>
      </w:tr>
      <w:tr w:rsidR="00370C0C" w14:paraId="187971A1" w14:textId="77777777" w:rsidTr="00F53230">
        <w:tc>
          <w:tcPr>
            <w:tcW w:w="0" w:type="auto"/>
          </w:tcPr>
          <w:p w14:paraId="40CE97DE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0A4FE22" w14:textId="56D37A9B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Fraser Millar</w:t>
            </w:r>
          </w:p>
        </w:tc>
        <w:tc>
          <w:tcPr>
            <w:tcW w:w="0" w:type="auto"/>
          </w:tcPr>
          <w:p w14:paraId="64B63A10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DDE5E3D" w14:textId="622760F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Bonnie Millar</w:t>
            </w:r>
          </w:p>
        </w:tc>
      </w:tr>
      <w:tr w:rsidR="00370C0C" w14:paraId="5684C0E9" w14:textId="77777777" w:rsidTr="00F53230">
        <w:tc>
          <w:tcPr>
            <w:tcW w:w="0" w:type="auto"/>
          </w:tcPr>
          <w:p w14:paraId="3EECFAC5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245D22A6" w14:textId="19F674C0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Lilly Dowling</w:t>
            </w:r>
          </w:p>
        </w:tc>
        <w:tc>
          <w:tcPr>
            <w:tcW w:w="0" w:type="auto"/>
          </w:tcPr>
          <w:p w14:paraId="2406EDEF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38E2A312" w14:textId="4798B4FF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Iris Bainbridge</w:t>
            </w:r>
          </w:p>
        </w:tc>
      </w:tr>
      <w:tr w:rsidR="00370C0C" w14:paraId="52E710A7" w14:textId="77777777" w:rsidTr="00F53230">
        <w:tc>
          <w:tcPr>
            <w:tcW w:w="0" w:type="auto"/>
          </w:tcPr>
          <w:p w14:paraId="2B65A260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7512FBA9" w14:textId="4BFAF7AF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Anya Henley</w:t>
            </w:r>
          </w:p>
        </w:tc>
        <w:tc>
          <w:tcPr>
            <w:tcW w:w="0" w:type="auto"/>
          </w:tcPr>
          <w:p w14:paraId="744D8AD6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5DD42B1A" w14:textId="21FA14A0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Aimee Taylor</w:t>
            </w:r>
          </w:p>
        </w:tc>
      </w:tr>
      <w:tr w:rsidR="00370C0C" w14:paraId="59E84557" w14:textId="77777777" w:rsidTr="00F53230">
        <w:tc>
          <w:tcPr>
            <w:tcW w:w="0" w:type="auto"/>
          </w:tcPr>
          <w:p w14:paraId="4B5641C4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4725CC3A" w14:textId="37AD073C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Rose Willan</w:t>
            </w:r>
          </w:p>
        </w:tc>
        <w:tc>
          <w:tcPr>
            <w:tcW w:w="0" w:type="auto"/>
          </w:tcPr>
          <w:p w14:paraId="1018A69D" w14:textId="77777777" w:rsidR="00370C0C" w:rsidRDefault="00370C0C" w:rsidP="00F53230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</w:tcPr>
          <w:p w14:paraId="1CBC8AD6" w14:textId="77777777" w:rsidR="00370C0C" w:rsidRDefault="00370C0C" w:rsidP="00F5323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</w:tbl>
    <w:p w14:paraId="4B7060BA" w14:textId="77777777" w:rsidR="00F53230" w:rsidRPr="00F53230" w:rsidRDefault="00F53230" w:rsidP="00F53230">
      <w:pPr>
        <w:jc w:val="center"/>
        <w:rPr>
          <w:b/>
          <w:bCs/>
          <w:sz w:val="28"/>
          <w:szCs w:val="28"/>
          <w:lang w:val="en-GB"/>
        </w:rPr>
      </w:pPr>
    </w:p>
    <w:sectPr w:rsidR="00F53230" w:rsidRPr="00F53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29510068">
    <w:abstractNumId w:val="19"/>
  </w:num>
  <w:num w:numId="2" w16cid:durableId="1201043592">
    <w:abstractNumId w:val="12"/>
  </w:num>
  <w:num w:numId="3" w16cid:durableId="257564573">
    <w:abstractNumId w:val="10"/>
  </w:num>
  <w:num w:numId="4" w16cid:durableId="1111825964">
    <w:abstractNumId w:val="21"/>
  </w:num>
  <w:num w:numId="5" w16cid:durableId="1734087324">
    <w:abstractNumId w:val="13"/>
  </w:num>
  <w:num w:numId="6" w16cid:durableId="1693844728">
    <w:abstractNumId w:val="16"/>
  </w:num>
  <w:num w:numId="7" w16cid:durableId="811096677">
    <w:abstractNumId w:val="18"/>
  </w:num>
  <w:num w:numId="8" w16cid:durableId="1343052236">
    <w:abstractNumId w:val="9"/>
  </w:num>
  <w:num w:numId="9" w16cid:durableId="2002655924">
    <w:abstractNumId w:val="7"/>
  </w:num>
  <w:num w:numId="10" w16cid:durableId="1186097181">
    <w:abstractNumId w:val="6"/>
  </w:num>
  <w:num w:numId="11" w16cid:durableId="1861040021">
    <w:abstractNumId w:val="5"/>
  </w:num>
  <w:num w:numId="12" w16cid:durableId="1812866881">
    <w:abstractNumId w:val="4"/>
  </w:num>
  <w:num w:numId="13" w16cid:durableId="1827168654">
    <w:abstractNumId w:val="8"/>
  </w:num>
  <w:num w:numId="14" w16cid:durableId="2112624676">
    <w:abstractNumId w:val="3"/>
  </w:num>
  <w:num w:numId="15" w16cid:durableId="1919552560">
    <w:abstractNumId w:val="2"/>
  </w:num>
  <w:num w:numId="16" w16cid:durableId="9336971">
    <w:abstractNumId w:val="1"/>
  </w:num>
  <w:num w:numId="17" w16cid:durableId="1634483577">
    <w:abstractNumId w:val="0"/>
  </w:num>
  <w:num w:numId="18" w16cid:durableId="1128932405">
    <w:abstractNumId w:val="14"/>
  </w:num>
  <w:num w:numId="19" w16cid:durableId="602883618">
    <w:abstractNumId w:val="15"/>
  </w:num>
  <w:num w:numId="20" w16cid:durableId="453136350">
    <w:abstractNumId w:val="20"/>
  </w:num>
  <w:num w:numId="21" w16cid:durableId="8720949">
    <w:abstractNumId w:val="17"/>
  </w:num>
  <w:num w:numId="22" w16cid:durableId="700395242">
    <w:abstractNumId w:val="11"/>
  </w:num>
  <w:num w:numId="23" w16cid:durableId="20305233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30"/>
    <w:rsid w:val="00370C0C"/>
    <w:rsid w:val="003E40BE"/>
    <w:rsid w:val="004667DF"/>
    <w:rsid w:val="00645252"/>
    <w:rsid w:val="006D3D74"/>
    <w:rsid w:val="00A9204E"/>
    <w:rsid w:val="00B44CD1"/>
    <w:rsid w:val="00F5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4C2D"/>
  <w15:chartTrackingRefBased/>
  <w15:docId w15:val="{7AD7E23D-53B2-4BBA-B80F-240E867B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table" w:styleId="TableGrid">
    <w:name w:val="Table Grid"/>
    <w:basedOn w:val="TableNormal"/>
    <w:uiPriority w:val="39"/>
    <w:rsid w:val="00F5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p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Prickett</dc:creator>
  <cp:keywords/>
  <dc:description/>
  <cp:lastModifiedBy>Jane Edmondson</cp:lastModifiedBy>
  <cp:revision>2</cp:revision>
  <dcterms:created xsi:type="dcterms:W3CDTF">2024-06-25T12:38:00Z</dcterms:created>
  <dcterms:modified xsi:type="dcterms:W3CDTF">2024-06-25T12:38:00Z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