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6BED" w14:textId="4D65AFF2" w:rsidR="00A9204E" w:rsidRPr="00AC11C9" w:rsidRDefault="00624318" w:rsidP="00AC11C9">
      <w:pPr>
        <w:jc w:val="center"/>
        <w:rPr>
          <w:rFonts w:ascii="Arial Rounded MT Bold" w:hAnsi="Arial Rounded MT Bold"/>
          <w:b/>
          <w:bCs/>
          <w:sz w:val="40"/>
          <w:szCs w:val="40"/>
          <w:lang w:val="en-GB"/>
        </w:rPr>
      </w:pPr>
      <w:r w:rsidRPr="00AC11C9">
        <w:rPr>
          <w:rFonts w:ascii="Arial Rounded MT Bold" w:hAnsi="Arial Rounded MT Bold"/>
          <w:b/>
          <w:bCs/>
          <w:sz w:val="40"/>
          <w:szCs w:val="40"/>
          <w:lang w:val="en-GB"/>
        </w:rPr>
        <w:t>PONY CLUB WINTER DATES 2024/25</w:t>
      </w:r>
    </w:p>
    <w:p w14:paraId="2E7B2C3C" w14:textId="77777777" w:rsidR="00624318" w:rsidRPr="00C25994" w:rsidRDefault="00624318">
      <w:pPr>
        <w:rPr>
          <w:rFonts w:ascii="Arial Rounded MT Bold" w:hAnsi="Arial Rounded MT Bold"/>
          <w:b/>
          <w:bCs/>
          <w:lang w:val="en-GB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271"/>
        <w:gridCol w:w="2574"/>
        <w:gridCol w:w="1826"/>
        <w:gridCol w:w="2131"/>
        <w:gridCol w:w="2547"/>
      </w:tblGrid>
      <w:tr w:rsidR="00C25994" w:rsidRPr="00C25994" w14:paraId="0CE1A51C" w14:textId="77777777" w:rsidTr="00C25994">
        <w:tc>
          <w:tcPr>
            <w:tcW w:w="1271" w:type="dxa"/>
          </w:tcPr>
          <w:p w14:paraId="06DEA7F8" w14:textId="12DC58E1" w:rsidR="00624318" w:rsidRPr="00C25994" w:rsidRDefault="00624318">
            <w:pPr>
              <w:rPr>
                <w:rFonts w:ascii="Arial Rounded MT Bold" w:hAnsi="Arial Rounded MT Bold"/>
                <w:b/>
                <w:bCs/>
                <w:lang w:val="en-GB"/>
              </w:rPr>
            </w:pPr>
            <w:r w:rsidRPr="00C25994">
              <w:rPr>
                <w:rFonts w:ascii="Arial Rounded MT Bold" w:hAnsi="Arial Rounded MT Bold"/>
                <w:b/>
                <w:bCs/>
                <w:lang w:val="en-GB"/>
              </w:rPr>
              <w:t>DATE</w:t>
            </w:r>
          </w:p>
        </w:tc>
        <w:tc>
          <w:tcPr>
            <w:tcW w:w="0" w:type="auto"/>
          </w:tcPr>
          <w:p w14:paraId="26DE7B50" w14:textId="2C59804C" w:rsidR="00624318" w:rsidRPr="00C25994" w:rsidRDefault="00624318">
            <w:pPr>
              <w:rPr>
                <w:rFonts w:ascii="Arial Rounded MT Bold" w:hAnsi="Arial Rounded MT Bold"/>
                <w:b/>
                <w:bCs/>
                <w:lang w:val="en-GB"/>
              </w:rPr>
            </w:pPr>
            <w:r w:rsidRPr="00C25994">
              <w:rPr>
                <w:rFonts w:ascii="Arial Rounded MT Bold" w:hAnsi="Arial Rounded MT Bold"/>
                <w:b/>
                <w:bCs/>
                <w:lang w:val="en-GB"/>
              </w:rPr>
              <w:t>EVENT</w:t>
            </w:r>
          </w:p>
        </w:tc>
        <w:tc>
          <w:tcPr>
            <w:tcW w:w="1826" w:type="dxa"/>
          </w:tcPr>
          <w:p w14:paraId="402D6898" w14:textId="40B93C35" w:rsidR="00624318" w:rsidRPr="00C25994" w:rsidRDefault="00624318">
            <w:pPr>
              <w:rPr>
                <w:rFonts w:ascii="Arial Rounded MT Bold" w:hAnsi="Arial Rounded MT Bold"/>
                <w:b/>
                <w:bCs/>
                <w:lang w:val="en-GB"/>
              </w:rPr>
            </w:pPr>
            <w:r w:rsidRPr="00C25994">
              <w:rPr>
                <w:rFonts w:ascii="Arial Rounded MT Bold" w:hAnsi="Arial Rounded MT Bold"/>
                <w:b/>
                <w:bCs/>
                <w:lang w:val="en-GB"/>
              </w:rPr>
              <w:t>VENUE</w:t>
            </w:r>
          </w:p>
        </w:tc>
        <w:tc>
          <w:tcPr>
            <w:tcW w:w="2131" w:type="dxa"/>
          </w:tcPr>
          <w:p w14:paraId="2912772F" w14:textId="2D9251E9" w:rsidR="00624318" w:rsidRPr="00C25994" w:rsidRDefault="00624318">
            <w:pPr>
              <w:rPr>
                <w:rFonts w:ascii="Arial Rounded MT Bold" w:hAnsi="Arial Rounded MT Bold"/>
                <w:b/>
                <w:bCs/>
                <w:lang w:val="en-GB"/>
              </w:rPr>
            </w:pPr>
            <w:r w:rsidRPr="00C25994">
              <w:rPr>
                <w:rFonts w:ascii="Arial Rounded MT Bold" w:hAnsi="Arial Rounded MT Bold"/>
                <w:b/>
                <w:bCs/>
                <w:lang w:val="en-GB"/>
              </w:rPr>
              <w:t>TIME</w:t>
            </w:r>
          </w:p>
        </w:tc>
        <w:tc>
          <w:tcPr>
            <w:tcW w:w="2547" w:type="dxa"/>
          </w:tcPr>
          <w:p w14:paraId="44730DB5" w14:textId="114B5B9C" w:rsidR="00624318" w:rsidRPr="00C25994" w:rsidRDefault="00A84096">
            <w:pPr>
              <w:rPr>
                <w:rFonts w:ascii="Arial Rounded MT Bold" w:hAnsi="Arial Rounded MT Bold"/>
                <w:b/>
                <w:bCs/>
                <w:lang w:val="en-GB"/>
              </w:rPr>
            </w:pPr>
            <w:r>
              <w:rPr>
                <w:rFonts w:ascii="Arial Rounded MT Bold" w:hAnsi="Arial Rounded MT Bold"/>
                <w:b/>
                <w:bCs/>
                <w:lang w:val="en-GB"/>
              </w:rPr>
              <w:t>Contact</w:t>
            </w:r>
          </w:p>
        </w:tc>
      </w:tr>
      <w:tr w:rsidR="00F2584C" w:rsidRPr="00C25994" w14:paraId="2954072D" w14:textId="77777777" w:rsidTr="00C25994">
        <w:tc>
          <w:tcPr>
            <w:tcW w:w="1271" w:type="dxa"/>
          </w:tcPr>
          <w:p w14:paraId="4B9014D2" w14:textId="6EE85D6D" w:rsidR="00F2584C" w:rsidRPr="00F2584C" w:rsidRDefault="00F2584C" w:rsidP="002435BF">
            <w:pPr>
              <w:rPr>
                <w:rFonts w:ascii="Arial Rounded MT Bold" w:hAnsi="Arial Rounded MT Bold"/>
                <w:color w:val="FF0000"/>
                <w:lang w:val="en-GB"/>
              </w:rPr>
            </w:pPr>
            <w:r w:rsidRPr="00F2584C">
              <w:rPr>
                <w:rFonts w:ascii="Arial Rounded MT Bold" w:hAnsi="Arial Rounded MT Bold"/>
                <w:color w:val="FF0000"/>
                <w:lang w:val="en-GB"/>
              </w:rPr>
              <w:t>23 Jan</w:t>
            </w:r>
          </w:p>
        </w:tc>
        <w:tc>
          <w:tcPr>
            <w:tcW w:w="0" w:type="auto"/>
          </w:tcPr>
          <w:p w14:paraId="717BA57C" w14:textId="786432DC" w:rsidR="00F2584C" w:rsidRPr="00F2584C" w:rsidRDefault="00F2584C" w:rsidP="002435BF">
            <w:pPr>
              <w:rPr>
                <w:rFonts w:ascii="Arial Rounded MT Bold" w:hAnsi="Arial Rounded MT Bold"/>
                <w:color w:val="FF0000"/>
                <w:lang w:val="en-GB"/>
              </w:rPr>
            </w:pPr>
            <w:r w:rsidRPr="00F2584C">
              <w:rPr>
                <w:rFonts w:ascii="Arial Rounded MT Bold" w:hAnsi="Arial Rounded MT Bold"/>
                <w:color w:val="FF0000"/>
                <w:lang w:val="en-GB"/>
              </w:rPr>
              <w:t>AGM</w:t>
            </w:r>
          </w:p>
        </w:tc>
        <w:tc>
          <w:tcPr>
            <w:tcW w:w="1826" w:type="dxa"/>
          </w:tcPr>
          <w:p w14:paraId="2F888726" w14:textId="287A4D4C" w:rsidR="00F2584C" w:rsidRPr="00F2584C" w:rsidRDefault="00F2584C" w:rsidP="002435BF">
            <w:pPr>
              <w:rPr>
                <w:rFonts w:ascii="Arial Rounded MT Bold" w:hAnsi="Arial Rounded MT Bold"/>
                <w:color w:val="FF0000"/>
                <w:lang w:val="en-GB"/>
              </w:rPr>
            </w:pPr>
            <w:proofErr w:type="spellStart"/>
            <w:r w:rsidRPr="00F2584C">
              <w:rPr>
                <w:rFonts w:ascii="Arial Rounded MT Bold" w:hAnsi="Arial Rounded MT Bold"/>
                <w:color w:val="FF0000"/>
                <w:lang w:val="en-GB"/>
              </w:rPr>
              <w:t>Endmoor</w:t>
            </w:r>
            <w:proofErr w:type="spellEnd"/>
            <w:r w:rsidRPr="00F2584C">
              <w:rPr>
                <w:rFonts w:ascii="Arial Rounded MT Bold" w:hAnsi="Arial Rounded MT Bold"/>
                <w:color w:val="FF0000"/>
                <w:lang w:val="en-GB"/>
              </w:rPr>
              <w:t xml:space="preserve"> Club</w:t>
            </w:r>
          </w:p>
        </w:tc>
        <w:tc>
          <w:tcPr>
            <w:tcW w:w="2131" w:type="dxa"/>
          </w:tcPr>
          <w:p w14:paraId="23B59572" w14:textId="77777777" w:rsidR="00F2584C" w:rsidRPr="00A94C30" w:rsidRDefault="00F2584C" w:rsidP="002435BF">
            <w:pPr>
              <w:rPr>
                <w:rFonts w:ascii="Arial Rounded MT Bold" w:hAnsi="Arial Rounded MT Bold"/>
                <w:color w:val="C45911" w:themeColor="accent2" w:themeShade="BF"/>
                <w:lang w:val="en-GB"/>
              </w:rPr>
            </w:pPr>
          </w:p>
        </w:tc>
        <w:tc>
          <w:tcPr>
            <w:tcW w:w="2547" w:type="dxa"/>
          </w:tcPr>
          <w:p w14:paraId="08330BB0" w14:textId="77777777" w:rsidR="00F2584C" w:rsidRPr="00A94C30" w:rsidRDefault="00F2584C" w:rsidP="002435BF">
            <w:pPr>
              <w:rPr>
                <w:rFonts w:ascii="Arial Rounded MT Bold" w:hAnsi="Arial Rounded MT Bold"/>
                <w:color w:val="C45911" w:themeColor="accent2" w:themeShade="BF"/>
                <w:lang w:val="en-GB"/>
              </w:rPr>
            </w:pPr>
          </w:p>
        </w:tc>
      </w:tr>
      <w:tr w:rsidR="00C25994" w:rsidRPr="00C25994" w14:paraId="5174BBDA" w14:textId="77777777" w:rsidTr="00C25994">
        <w:tc>
          <w:tcPr>
            <w:tcW w:w="1271" w:type="dxa"/>
          </w:tcPr>
          <w:p w14:paraId="267807A6" w14:textId="5248A930" w:rsidR="002435BF" w:rsidRPr="00C25994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C25994">
              <w:rPr>
                <w:rFonts w:ascii="Arial Rounded MT Bold" w:hAnsi="Arial Rounded MT Bold"/>
                <w:color w:val="007BB8"/>
                <w:lang w:val="en-GB"/>
              </w:rPr>
              <w:t>24</w:t>
            </w:r>
            <w:r w:rsidR="00F13D67">
              <w:rPr>
                <w:rFonts w:ascii="Arial Rounded MT Bold" w:hAnsi="Arial Rounded MT Bold"/>
                <w:color w:val="007BB8"/>
                <w:lang w:val="en-GB"/>
              </w:rPr>
              <w:t xml:space="preserve"> Jan</w:t>
            </w:r>
          </w:p>
        </w:tc>
        <w:tc>
          <w:tcPr>
            <w:tcW w:w="0" w:type="auto"/>
          </w:tcPr>
          <w:p w14:paraId="65CA29B8" w14:textId="06973C32" w:rsidR="002435BF" w:rsidRPr="00C25994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C25994">
              <w:rPr>
                <w:rFonts w:ascii="Arial Rounded MT Bold" w:hAnsi="Arial Rounded MT Bold"/>
                <w:color w:val="007BB8"/>
                <w:lang w:val="en-GB"/>
              </w:rPr>
              <w:t>SM/BADGE RALLY</w:t>
            </w:r>
          </w:p>
        </w:tc>
        <w:tc>
          <w:tcPr>
            <w:tcW w:w="1826" w:type="dxa"/>
          </w:tcPr>
          <w:p w14:paraId="17AF5D73" w14:textId="35A8E725" w:rsidR="002435BF" w:rsidRPr="00C25994" w:rsidRDefault="006671AD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>
              <w:rPr>
                <w:rFonts w:ascii="Arial Rounded MT Bold" w:hAnsi="Arial Rounded MT Bold"/>
                <w:color w:val="007BB8"/>
                <w:lang w:val="en-GB"/>
              </w:rPr>
              <w:t>WCAS offices</w:t>
            </w:r>
          </w:p>
        </w:tc>
        <w:tc>
          <w:tcPr>
            <w:tcW w:w="2131" w:type="dxa"/>
          </w:tcPr>
          <w:p w14:paraId="3DA0C3F1" w14:textId="031972AD" w:rsidR="002435BF" w:rsidRPr="00C25994" w:rsidRDefault="006671AD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>
              <w:rPr>
                <w:rFonts w:ascii="Arial Rounded MT Bold" w:hAnsi="Arial Rounded MT Bold"/>
                <w:color w:val="007BB8"/>
                <w:lang w:val="en-GB"/>
              </w:rPr>
              <w:t>6</w:t>
            </w:r>
            <w:r w:rsidR="002435BF" w:rsidRPr="00C25994">
              <w:rPr>
                <w:rFonts w:ascii="Arial Rounded MT Bold" w:hAnsi="Arial Rounded MT Bold"/>
                <w:color w:val="007BB8"/>
                <w:lang w:val="en-GB"/>
              </w:rPr>
              <w:t>pm onwards</w:t>
            </w:r>
          </w:p>
        </w:tc>
        <w:tc>
          <w:tcPr>
            <w:tcW w:w="2547" w:type="dxa"/>
          </w:tcPr>
          <w:p w14:paraId="5B89D31C" w14:textId="3FA3F69B" w:rsidR="002435BF" w:rsidRPr="00C25994" w:rsidRDefault="00A84096" w:rsidP="002435BF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color w:val="007BB8"/>
                <w:lang w:val="en-GB"/>
              </w:rPr>
              <w:t>Hannah</w:t>
            </w:r>
            <w:r w:rsidR="006671AD">
              <w:rPr>
                <w:rFonts w:ascii="Arial Rounded MT Bold" w:hAnsi="Arial Rounded MT Bold"/>
                <w:color w:val="007BB8"/>
                <w:lang w:val="en-GB"/>
              </w:rPr>
              <w:t xml:space="preserve"> &amp; Pam</w:t>
            </w:r>
          </w:p>
        </w:tc>
      </w:tr>
      <w:tr w:rsidR="00C25994" w:rsidRPr="00C25994" w14:paraId="11CA85C5" w14:textId="77777777" w:rsidTr="00C25994">
        <w:tc>
          <w:tcPr>
            <w:tcW w:w="1271" w:type="dxa"/>
          </w:tcPr>
          <w:p w14:paraId="06577C81" w14:textId="1839210B" w:rsidR="002435BF" w:rsidRPr="00C25994" w:rsidRDefault="002435BF" w:rsidP="002435BF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2</w:t>
            </w:r>
            <w:r w:rsidR="00F13D67">
              <w:rPr>
                <w:rFonts w:ascii="Arial Rounded MT Bold" w:hAnsi="Arial Rounded MT Bold"/>
                <w:lang w:val="en-GB"/>
              </w:rPr>
              <w:t xml:space="preserve"> Feb</w:t>
            </w:r>
          </w:p>
        </w:tc>
        <w:tc>
          <w:tcPr>
            <w:tcW w:w="0" w:type="auto"/>
          </w:tcPr>
          <w:p w14:paraId="65502053" w14:textId="6B19E39C" w:rsidR="002435BF" w:rsidRPr="00C25994" w:rsidRDefault="002435BF" w:rsidP="002435BF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FLAT &amp; or JUMP rally</w:t>
            </w:r>
          </w:p>
        </w:tc>
        <w:tc>
          <w:tcPr>
            <w:tcW w:w="1826" w:type="dxa"/>
          </w:tcPr>
          <w:p w14:paraId="4DF50A96" w14:textId="5B3DCF42" w:rsidR="002435BF" w:rsidRPr="00C25994" w:rsidRDefault="002435BF" w:rsidP="002435BF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4CA3EEB0" w14:textId="6D44ECEB" w:rsidR="002435BF" w:rsidRPr="00C25994" w:rsidRDefault="002435BF" w:rsidP="002435BF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4808B9BE" w14:textId="32821CD5" w:rsidR="002435BF" w:rsidRPr="00C25994" w:rsidRDefault="00750B54" w:rsidP="002435BF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Pam</w:t>
            </w:r>
          </w:p>
        </w:tc>
      </w:tr>
      <w:tr w:rsidR="002E2738" w:rsidRPr="00C25994" w14:paraId="12E8BB3E" w14:textId="77777777" w:rsidTr="00C25994">
        <w:tc>
          <w:tcPr>
            <w:tcW w:w="1271" w:type="dxa"/>
          </w:tcPr>
          <w:p w14:paraId="245DF4D2" w14:textId="44355F12" w:rsidR="002E2738" w:rsidRPr="00C25994" w:rsidRDefault="002E2738" w:rsidP="002435BF">
            <w:pPr>
              <w:rPr>
                <w:rFonts w:ascii="Arial Rounded MT Bold" w:hAnsi="Arial Rounded MT Bold"/>
                <w:lang w:val="en-GB"/>
              </w:rPr>
            </w:pPr>
            <w:r w:rsidRPr="002E2738">
              <w:rPr>
                <w:rFonts w:ascii="Arial Rounded MT Bold" w:hAnsi="Arial Rounded MT Bold"/>
                <w:color w:val="538135" w:themeColor="accent6" w:themeShade="BF"/>
                <w:lang w:val="en-GB"/>
              </w:rPr>
              <w:t>2</w:t>
            </w:r>
            <w:r w:rsidR="00F13D67">
              <w:rPr>
                <w:rFonts w:ascii="Arial Rounded MT Bold" w:hAnsi="Arial Rounded MT Bold"/>
                <w:color w:val="538135" w:themeColor="accent6" w:themeShade="BF"/>
                <w:lang w:val="en-GB"/>
              </w:rPr>
              <w:t xml:space="preserve"> Feb</w:t>
            </w:r>
          </w:p>
        </w:tc>
        <w:tc>
          <w:tcPr>
            <w:tcW w:w="0" w:type="auto"/>
          </w:tcPr>
          <w:p w14:paraId="4385F1C8" w14:textId="6F983A48" w:rsidR="002E2738" w:rsidRPr="00C25994" w:rsidRDefault="002E2738" w:rsidP="002435BF">
            <w:pPr>
              <w:rPr>
                <w:rFonts w:ascii="Arial Rounded MT Bold" w:hAnsi="Arial Rounded MT Bold"/>
                <w:lang w:val="en-GB"/>
              </w:rPr>
            </w:pPr>
            <w:r w:rsidRPr="00716EAD">
              <w:rPr>
                <w:rFonts w:ascii="Arial Rounded MT Bold" w:hAnsi="Arial Rounded MT Bold"/>
                <w:color w:val="538135" w:themeColor="accent6" w:themeShade="BF"/>
                <w:lang w:val="en-GB"/>
              </w:rPr>
              <w:t>Area 4 Inter Branch Winter Dressage</w:t>
            </w:r>
          </w:p>
        </w:tc>
        <w:tc>
          <w:tcPr>
            <w:tcW w:w="1826" w:type="dxa"/>
          </w:tcPr>
          <w:p w14:paraId="0499692A" w14:textId="5CA59DBC" w:rsidR="002E2738" w:rsidRPr="00C25994" w:rsidRDefault="002E2738" w:rsidP="002435BF">
            <w:pPr>
              <w:rPr>
                <w:rFonts w:ascii="Arial Rounded MT Bold" w:hAnsi="Arial Rounded MT Bold"/>
                <w:lang w:val="en-GB"/>
              </w:rPr>
            </w:pPr>
            <w:r w:rsidRPr="00716EAD">
              <w:rPr>
                <w:rFonts w:ascii="Arial Rounded MT Bold" w:hAnsi="Arial Rounded MT Bold"/>
                <w:color w:val="538135" w:themeColor="accent6" w:themeShade="BF"/>
                <w:lang w:val="en-GB"/>
              </w:rPr>
              <w:t>Warren Farm</w:t>
            </w:r>
          </w:p>
        </w:tc>
        <w:tc>
          <w:tcPr>
            <w:tcW w:w="2131" w:type="dxa"/>
          </w:tcPr>
          <w:p w14:paraId="0C642C21" w14:textId="77777777" w:rsidR="002E2738" w:rsidRPr="00C25994" w:rsidRDefault="002E2738" w:rsidP="00243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47" w:type="dxa"/>
          </w:tcPr>
          <w:p w14:paraId="79FDA67B" w14:textId="4DB4751B" w:rsidR="002E2738" w:rsidRPr="00C25994" w:rsidRDefault="002E2738" w:rsidP="002435BF">
            <w:pPr>
              <w:rPr>
                <w:rFonts w:ascii="Arial Rounded MT Bold" w:hAnsi="Arial Rounded MT Bold"/>
                <w:lang w:val="en-GB"/>
              </w:rPr>
            </w:pPr>
            <w:r w:rsidRPr="00716EAD">
              <w:rPr>
                <w:rFonts w:ascii="Arial Rounded MT Bold" w:hAnsi="Arial Rounded MT Bold"/>
                <w:color w:val="538135" w:themeColor="accent6" w:themeShade="BF"/>
                <w:lang w:val="en-GB"/>
              </w:rPr>
              <w:t>Rachel Edmondson</w:t>
            </w:r>
          </w:p>
        </w:tc>
      </w:tr>
      <w:tr w:rsidR="00C25994" w:rsidRPr="00C25994" w14:paraId="3289D881" w14:textId="77777777" w:rsidTr="00C25994">
        <w:tc>
          <w:tcPr>
            <w:tcW w:w="1271" w:type="dxa"/>
          </w:tcPr>
          <w:p w14:paraId="217A7E95" w14:textId="4D7AA919" w:rsidR="002435BF" w:rsidRPr="0087143A" w:rsidRDefault="002435BF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9</w:t>
            </w:r>
            <w:r w:rsidR="00F13D67">
              <w:rPr>
                <w:rFonts w:ascii="Arial Rounded MT Bold" w:hAnsi="Arial Rounded MT Bold"/>
                <w:color w:val="C00000"/>
                <w:lang w:val="en-GB"/>
              </w:rPr>
              <w:t xml:space="preserve"> Feb</w:t>
            </w:r>
          </w:p>
        </w:tc>
        <w:tc>
          <w:tcPr>
            <w:tcW w:w="0" w:type="auto"/>
          </w:tcPr>
          <w:p w14:paraId="7356CD74" w14:textId="5D4788F5" w:rsidR="002435BF" w:rsidRPr="0087143A" w:rsidRDefault="002435BF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OPC Dressage comp</w:t>
            </w:r>
          </w:p>
        </w:tc>
        <w:tc>
          <w:tcPr>
            <w:tcW w:w="1826" w:type="dxa"/>
          </w:tcPr>
          <w:p w14:paraId="6414C53D" w14:textId="1C5E158B" w:rsidR="002435BF" w:rsidRPr="0087143A" w:rsidRDefault="002435BF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0BDF96CC" w14:textId="606D369B" w:rsidR="002435BF" w:rsidRPr="0087143A" w:rsidRDefault="002435BF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1BA8B739" w14:textId="3E559116" w:rsidR="002435BF" w:rsidRPr="00C25994" w:rsidRDefault="00832252" w:rsidP="002435BF">
            <w:pPr>
              <w:rPr>
                <w:rFonts w:ascii="Arial Rounded MT Bold" w:hAnsi="Arial Rounded MT Bold"/>
                <w:lang w:val="en-GB"/>
              </w:rPr>
            </w:pPr>
            <w:r w:rsidRPr="00832252">
              <w:rPr>
                <w:rFonts w:ascii="Arial Rounded MT Bold" w:hAnsi="Arial Rounded MT Bold"/>
                <w:color w:val="C00000"/>
                <w:lang w:val="en-GB"/>
              </w:rPr>
              <w:t>Rachel Edmondson</w:t>
            </w:r>
          </w:p>
        </w:tc>
      </w:tr>
      <w:tr w:rsidR="002476EE" w:rsidRPr="00C25994" w14:paraId="016F1C59" w14:textId="77777777" w:rsidTr="00C25994">
        <w:tc>
          <w:tcPr>
            <w:tcW w:w="1271" w:type="dxa"/>
          </w:tcPr>
          <w:p w14:paraId="5C6D1D0B" w14:textId="408C4BA5" w:rsidR="002476EE" w:rsidRPr="002476EE" w:rsidRDefault="002476EE" w:rsidP="002435BF">
            <w:pPr>
              <w:rPr>
                <w:rFonts w:ascii="Arial Rounded MT Bold" w:hAnsi="Arial Rounded MT Bold"/>
                <w:lang w:val="en-GB"/>
              </w:rPr>
            </w:pPr>
            <w:r w:rsidRPr="002476EE">
              <w:rPr>
                <w:rFonts w:ascii="Arial Rounded MT Bold" w:hAnsi="Arial Rounded MT Bold"/>
                <w:lang w:val="en-GB"/>
              </w:rPr>
              <w:t>18 Feb</w:t>
            </w:r>
          </w:p>
          <w:p w14:paraId="48B2F197" w14:textId="77777777" w:rsidR="002476EE" w:rsidRPr="0087143A" w:rsidRDefault="002476EE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</w:p>
        </w:tc>
        <w:tc>
          <w:tcPr>
            <w:tcW w:w="0" w:type="auto"/>
          </w:tcPr>
          <w:p w14:paraId="13EB0214" w14:textId="79E52398" w:rsidR="002476EE" w:rsidRPr="0087143A" w:rsidRDefault="002476EE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FLAT &amp; or JUMP rally</w:t>
            </w:r>
          </w:p>
        </w:tc>
        <w:tc>
          <w:tcPr>
            <w:tcW w:w="1826" w:type="dxa"/>
          </w:tcPr>
          <w:p w14:paraId="39BB7309" w14:textId="183237AF" w:rsidR="002476EE" w:rsidRPr="0087143A" w:rsidRDefault="002476EE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6738FBD4" w14:textId="0B348ABB" w:rsidR="002476EE" w:rsidRPr="0087143A" w:rsidRDefault="002476EE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1021F2DF" w14:textId="27E54C0F" w:rsidR="002476EE" w:rsidRPr="00832252" w:rsidRDefault="002476EE" w:rsidP="002435BF">
            <w:pPr>
              <w:rPr>
                <w:rFonts w:ascii="Arial Rounded MT Bold" w:hAnsi="Arial Rounded MT Bold"/>
                <w:color w:val="C00000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Pam - With Louise Shepherd</w:t>
            </w:r>
          </w:p>
        </w:tc>
      </w:tr>
      <w:tr w:rsidR="00C25994" w:rsidRPr="00C25994" w14:paraId="06FF6235" w14:textId="77777777" w:rsidTr="00C25994">
        <w:tc>
          <w:tcPr>
            <w:tcW w:w="1271" w:type="dxa"/>
          </w:tcPr>
          <w:p w14:paraId="341B107D" w14:textId="2A81B3FB" w:rsidR="002435BF" w:rsidRPr="0087143A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21</w:t>
            </w:r>
            <w:r w:rsidR="00F13D67">
              <w:rPr>
                <w:rFonts w:ascii="Arial Rounded MT Bold" w:hAnsi="Arial Rounded MT Bold"/>
                <w:color w:val="007BB8"/>
                <w:lang w:val="en-GB"/>
              </w:rPr>
              <w:t xml:space="preserve"> Feb</w:t>
            </w:r>
          </w:p>
        </w:tc>
        <w:tc>
          <w:tcPr>
            <w:tcW w:w="0" w:type="auto"/>
          </w:tcPr>
          <w:p w14:paraId="0D545D63" w14:textId="06DDED19" w:rsidR="002435BF" w:rsidRPr="0087143A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SM/BADGE RALLY</w:t>
            </w:r>
          </w:p>
        </w:tc>
        <w:tc>
          <w:tcPr>
            <w:tcW w:w="1826" w:type="dxa"/>
          </w:tcPr>
          <w:p w14:paraId="788F477F" w14:textId="0ADD9DEB" w:rsidR="002435BF" w:rsidRPr="0087143A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TBC</w:t>
            </w:r>
          </w:p>
        </w:tc>
        <w:tc>
          <w:tcPr>
            <w:tcW w:w="2131" w:type="dxa"/>
          </w:tcPr>
          <w:p w14:paraId="2BB6DD9B" w14:textId="72FFFEEF" w:rsidR="002435BF" w:rsidRPr="0087143A" w:rsidRDefault="002435BF" w:rsidP="002435BF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5.30pm onwards</w:t>
            </w:r>
          </w:p>
        </w:tc>
        <w:tc>
          <w:tcPr>
            <w:tcW w:w="2547" w:type="dxa"/>
          </w:tcPr>
          <w:p w14:paraId="21605090" w14:textId="375C1195" w:rsidR="002435BF" w:rsidRPr="00C25994" w:rsidRDefault="00A84096" w:rsidP="002435BF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color w:val="007BB8"/>
                <w:lang w:val="en-GB"/>
              </w:rPr>
              <w:t xml:space="preserve"> Hannah</w:t>
            </w:r>
          </w:p>
        </w:tc>
      </w:tr>
      <w:tr w:rsidR="00717A0C" w:rsidRPr="00C25994" w14:paraId="0ADDE829" w14:textId="77777777" w:rsidTr="00C25994">
        <w:tc>
          <w:tcPr>
            <w:tcW w:w="1271" w:type="dxa"/>
          </w:tcPr>
          <w:p w14:paraId="67B02CA0" w14:textId="261AC5FE" w:rsidR="00717A0C" w:rsidRPr="001D50DC" w:rsidRDefault="001D50DC" w:rsidP="002435BF">
            <w:pPr>
              <w:rPr>
                <w:rFonts w:ascii="Arial Rounded MT Bold" w:hAnsi="Arial Rounded MT Bold"/>
                <w:color w:val="7030A0"/>
                <w:lang w:val="en-GB"/>
              </w:rPr>
            </w:pPr>
            <w:r w:rsidRPr="001D50DC">
              <w:rPr>
                <w:rFonts w:ascii="Arial Rounded MT Bold" w:hAnsi="Arial Rounded MT Bold"/>
                <w:color w:val="7030A0"/>
                <w:lang w:val="en-GB"/>
              </w:rPr>
              <w:t>22 Feb</w:t>
            </w:r>
          </w:p>
        </w:tc>
        <w:tc>
          <w:tcPr>
            <w:tcW w:w="0" w:type="auto"/>
          </w:tcPr>
          <w:p w14:paraId="6CACEED5" w14:textId="5B9C223B" w:rsidR="00717A0C" w:rsidRPr="001D50DC" w:rsidRDefault="001D50DC" w:rsidP="002435BF">
            <w:pPr>
              <w:rPr>
                <w:rFonts w:ascii="Arial Rounded MT Bold" w:hAnsi="Arial Rounded MT Bold"/>
                <w:color w:val="7030A0"/>
                <w:lang w:val="en-GB"/>
              </w:rPr>
            </w:pPr>
            <w:r w:rsidRPr="001D50DC">
              <w:rPr>
                <w:rFonts w:ascii="Arial Rounded MT Bold" w:hAnsi="Arial Rounded MT Bold"/>
                <w:color w:val="7030A0"/>
                <w:lang w:val="en-GB"/>
              </w:rPr>
              <w:t>Winter Games</w:t>
            </w:r>
          </w:p>
        </w:tc>
        <w:tc>
          <w:tcPr>
            <w:tcW w:w="1826" w:type="dxa"/>
          </w:tcPr>
          <w:p w14:paraId="4153531F" w14:textId="45723398" w:rsidR="00717A0C" w:rsidRPr="001D50DC" w:rsidRDefault="001D50DC" w:rsidP="002435BF">
            <w:pPr>
              <w:rPr>
                <w:rFonts w:ascii="Arial Rounded MT Bold" w:hAnsi="Arial Rounded MT Bold"/>
                <w:color w:val="7030A0"/>
                <w:lang w:val="en-GB"/>
              </w:rPr>
            </w:pPr>
            <w:r w:rsidRPr="001D50DC">
              <w:rPr>
                <w:rFonts w:ascii="Arial Rounded MT Bold" w:hAnsi="Arial Rounded MT Bold"/>
                <w:color w:val="7030A0"/>
                <w:lang w:val="en-GB"/>
              </w:rPr>
              <w:t>Myerscough</w:t>
            </w:r>
          </w:p>
        </w:tc>
        <w:tc>
          <w:tcPr>
            <w:tcW w:w="2131" w:type="dxa"/>
          </w:tcPr>
          <w:p w14:paraId="34A89BE9" w14:textId="7BF2E407" w:rsidR="00717A0C" w:rsidRPr="001D50DC" w:rsidRDefault="001D50DC" w:rsidP="002435BF">
            <w:pPr>
              <w:rPr>
                <w:rFonts w:ascii="Arial Rounded MT Bold" w:hAnsi="Arial Rounded MT Bold"/>
                <w:color w:val="7030A0"/>
                <w:lang w:val="en-GB"/>
              </w:rPr>
            </w:pPr>
            <w:r>
              <w:rPr>
                <w:rFonts w:ascii="Arial Rounded MT Bold" w:hAnsi="Arial Rounded MT Bold"/>
                <w:color w:val="7030A0"/>
                <w:lang w:val="en-GB"/>
              </w:rPr>
              <w:t xml:space="preserve">Back </w:t>
            </w:r>
            <w:proofErr w:type="gramStart"/>
            <w:r>
              <w:rPr>
                <w:rFonts w:ascii="Arial Rounded MT Bold" w:hAnsi="Arial Rounded MT Bold"/>
                <w:color w:val="7030A0"/>
                <w:lang w:val="en-GB"/>
              </w:rPr>
              <w:t>up date</w:t>
            </w:r>
            <w:proofErr w:type="gramEnd"/>
            <w:r>
              <w:rPr>
                <w:rFonts w:ascii="Arial Rounded MT Bold" w:hAnsi="Arial Rounded MT Bold"/>
                <w:color w:val="7030A0"/>
                <w:lang w:val="en-GB"/>
              </w:rPr>
              <w:t xml:space="preserve"> if any cancelled</w:t>
            </w:r>
          </w:p>
        </w:tc>
        <w:tc>
          <w:tcPr>
            <w:tcW w:w="2547" w:type="dxa"/>
          </w:tcPr>
          <w:p w14:paraId="437216B5" w14:textId="49D7641A" w:rsidR="00717A0C" w:rsidRPr="001D50DC" w:rsidRDefault="001D50DC" w:rsidP="002435BF">
            <w:pPr>
              <w:rPr>
                <w:rFonts w:ascii="Arial Rounded MT Bold" w:hAnsi="Arial Rounded MT Bold"/>
                <w:color w:val="7030A0"/>
                <w:lang w:val="en-GB"/>
              </w:rPr>
            </w:pPr>
            <w:r w:rsidRPr="001D50DC">
              <w:rPr>
                <w:rFonts w:ascii="Arial Rounded MT Bold" w:hAnsi="Arial Rounded MT Bold"/>
                <w:color w:val="7030A0"/>
                <w:lang w:val="en-GB"/>
              </w:rPr>
              <w:t>Danielle Pritchard</w:t>
            </w:r>
          </w:p>
        </w:tc>
      </w:tr>
      <w:tr w:rsidR="00312957" w:rsidRPr="00C25994" w14:paraId="3A60E7E4" w14:textId="77777777" w:rsidTr="00C25994">
        <w:tc>
          <w:tcPr>
            <w:tcW w:w="1271" w:type="dxa"/>
          </w:tcPr>
          <w:p w14:paraId="5EDE8CBA" w14:textId="19B8B7D4" w:rsidR="00312957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 Mar</w:t>
            </w:r>
          </w:p>
          <w:p w14:paraId="4D9D9C16" w14:textId="77777777" w:rsidR="00312957" w:rsidRPr="001F58D4" w:rsidRDefault="00312957" w:rsidP="00312957">
            <w:pPr>
              <w:rPr>
                <w:rFonts w:ascii="Arial Rounded MT Bold" w:hAnsi="Arial Rounded MT Bold"/>
                <w:color w:val="92D050"/>
                <w:lang w:val="en-GB"/>
              </w:rPr>
            </w:pPr>
          </w:p>
        </w:tc>
        <w:tc>
          <w:tcPr>
            <w:tcW w:w="0" w:type="auto"/>
          </w:tcPr>
          <w:p w14:paraId="3279E3F7" w14:textId="16F7B05A" w:rsidR="00312957" w:rsidRPr="001F58D4" w:rsidRDefault="00312957" w:rsidP="00312957">
            <w:pPr>
              <w:rPr>
                <w:rFonts w:ascii="Arial Rounded MT Bold" w:hAnsi="Arial Rounded MT Bold"/>
                <w:color w:val="92D05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Arena XC Training</w:t>
            </w:r>
          </w:p>
        </w:tc>
        <w:tc>
          <w:tcPr>
            <w:tcW w:w="1826" w:type="dxa"/>
          </w:tcPr>
          <w:p w14:paraId="092B4AC2" w14:textId="3078F34E" w:rsidR="00312957" w:rsidRPr="001F58D4" w:rsidRDefault="00312957" w:rsidP="00312957">
            <w:pPr>
              <w:rPr>
                <w:rFonts w:ascii="Arial Rounded MT Bold" w:hAnsi="Arial Rounded MT Bold"/>
                <w:color w:val="92D05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5CDFA7A7" w14:textId="789FF7C8" w:rsidR="00312957" w:rsidRPr="001F58D4" w:rsidRDefault="00312957" w:rsidP="00312957">
            <w:pPr>
              <w:rPr>
                <w:rFonts w:ascii="Arial Rounded MT Bold" w:hAnsi="Arial Rounded MT Bold"/>
                <w:color w:val="92D05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0B2F8DD5" w14:textId="66DF5015" w:rsidR="00312957" w:rsidRPr="002F4ADC" w:rsidRDefault="00312957" w:rsidP="00312957">
            <w:pPr>
              <w:rPr>
                <w:rFonts w:ascii="Arial Rounded MT Bold" w:hAnsi="Arial Rounded MT Bold"/>
                <w:color w:val="92D050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With Jannet Bowness</w:t>
            </w:r>
          </w:p>
        </w:tc>
      </w:tr>
      <w:tr w:rsidR="00312957" w:rsidRPr="00C25994" w14:paraId="3D0E503F" w14:textId="77777777" w:rsidTr="00C25994">
        <w:tc>
          <w:tcPr>
            <w:tcW w:w="1271" w:type="dxa"/>
          </w:tcPr>
          <w:p w14:paraId="76755E75" w14:textId="328186DE" w:rsidR="00312957" w:rsidRPr="00D51B54" w:rsidRDefault="00312957" w:rsidP="00312957">
            <w:pPr>
              <w:rPr>
                <w:rFonts w:ascii="Arial Rounded MT Bold" w:hAnsi="Arial Rounded MT Bold"/>
                <w:color w:val="BF8F00" w:themeColor="accent4" w:themeShade="BF"/>
                <w:lang w:val="en-GB"/>
              </w:rPr>
            </w:pPr>
            <w:r w:rsidRPr="00D51B54">
              <w:rPr>
                <w:rFonts w:ascii="Arial Rounded MT Bold" w:hAnsi="Arial Rounded MT Bold"/>
                <w:color w:val="BF8F00" w:themeColor="accent4" w:themeShade="BF"/>
                <w:lang w:val="en-GB"/>
              </w:rPr>
              <w:t>9</w:t>
            </w:r>
            <w:r>
              <w:rPr>
                <w:rFonts w:ascii="Arial Rounded MT Bold" w:hAnsi="Arial Rounded MT Bold"/>
                <w:color w:val="BF8F00" w:themeColor="accent4" w:themeShade="BF"/>
                <w:lang w:val="en-GB"/>
              </w:rPr>
              <w:t xml:space="preserve"> Mar</w:t>
            </w:r>
          </w:p>
        </w:tc>
        <w:tc>
          <w:tcPr>
            <w:tcW w:w="0" w:type="auto"/>
          </w:tcPr>
          <w:p w14:paraId="0FB5A784" w14:textId="3D99C10E" w:rsidR="00312957" w:rsidRPr="00D51B54" w:rsidRDefault="00312957" w:rsidP="00312957">
            <w:pPr>
              <w:rPr>
                <w:rFonts w:ascii="Arial Rounded MT Bold" w:hAnsi="Arial Rounded MT Bold"/>
                <w:color w:val="BF8F00" w:themeColor="accent4" w:themeShade="BF"/>
                <w:lang w:val="en-GB"/>
              </w:rPr>
            </w:pPr>
            <w:r w:rsidRPr="00D51B54">
              <w:rPr>
                <w:rFonts w:ascii="Arial Rounded MT Bold" w:hAnsi="Arial Rounded MT Bold"/>
                <w:color w:val="BF8F00" w:themeColor="accent4" w:themeShade="BF"/>
                <w:lang w:val="en-GB"/>
              </w:rPr>
              <w:t>Area Quiz</w:t>
            </w:r>
          </w:p>
        </w:tc>
        <w:tc>
          <w:tcPr>
            <w:tcW w:w="1826" w:type="dxa"/>
          </w:tcPr>
          <w:p w14:paraId="46E833EA" w14:textId="6CBF9E61" w:rsidR="00312957" w:rsidRPr="00D51B54" w:rsidRDefault="00312957" w:rsidP="00312957">
            <w:pPr>
              <w:rPr>
                <w:rFonts w:ascii="Arial Rounded MT Bold" w:hAnsi="Arial Rounded MT Bold"/>
                <w:color w:val="BF8F00" w:themeColor="accent4" w:themeShade="BF"/>
                <w:lang w:val="en-GB"/>
              </w:rPr>
            </w:pPr>
            <w:r>
              <w:rPr>
                <w:rFonts w:ascii="Arial Rounded MT Bold" w:hAnsi="Arial Rounded MT Bold"/>
                <w:color w:val="BF8F00" w:themeColor="accent4" w:themeShade="BF"/>
                <w:lang w:val="en-GB"/>
              </w:rPr>
              <w:t>Preston Patrick Hall</w:t>
            </w:r>
          </w:p>
        </w:tc>
        <w:tc>
          <w:tcPr>
            <w:tcW w:w="2131" w:type="dxa"/>
          </w:tcPr>
          <w:p w14:paraId="551C845A" w14:textId="77777777" w:rsidR="00312957" w:rsidRPr="00D51B54" w:rsidRDefault="00312957" w:rsidP="00312957">
            <w:pPr>
              <w:rPr>
                <w:rFonts w:ascii="Arial Rounded MT Bold" w:hAnsi="Arial Rounded MT Bold"/>
                <w:color w:val="BF8F00" w:themeColor="accent4" w:themeShade="BF"/>
                <w:lang w:val="en-GB"/>
              </w:rPr>
            </w:pPr>
          </w:p>
        </w:tc>
        <w:tc>
          <w:tcPr>
            <w:tcW w:w="2547" w:type="dxa"/>
          </w:tcPr>
          <w:p w14:paraId="420E6390" w14:textId="058C0F6F" w:rsidR="00312957" w:rsidRPr="00D51B54" w:rsidRDefault="00312957" w:rsidP="00312957">
            <w:pPr>
              <w:rPr>
                <w:rFonts w:ascii="Arial Rounded MT Bold" w:hAnsi="Arial Rounded MT Bold"/>
                <w:caps/>
                <w:color w:val="BF8F00" w:themeColor="accent4" w:themeShade="BF"/>
                <w:lang w:val="en-GB"/>
              </w:rPr>
            </w:pPr>
            <w:r w:rsidRPr="00D51B54">
              <w:rPr>
                <w:rFonts w:ascii="Arial Rounded MT Bold" w:hAnsi="Arial Rounded MT Bold"/>
                <w:caps/>
                <w:color w:val="BF8F00" w:themeColor="accent4" w:themeShade="BF"/>
                <w:lang w:val="en-GB"/>
              </w:rPr>
              <w:t>alison Armer</w:t>
            </w:r>
          </w:p>
        </w:tc>
      </w:tr>
      <w:tr w:rsidR="00312957" w:rsidRPr="00C25994" w14:paraId="7120EC7F" w14:textId="77777777" w:rsidTr="00C25994">
        <w:tc>
          <w:tcPr>
            <w:tcW w:w="1271" w:type="dxa"/>
          </w:tcPr>
          <w:p w14:paraId="54CF22F6" w14:textId="64B9C984" w:rsidR="00312957" w:rsidRPr="00644107" w:rsidRDefault="00312957" w:rsidP="00312957">
            <w:pPr>
              <w:rPr>
                <w:rFonts w:ascii="Arial Rounded MT Bold" w:hAnsi="Arial Rounded MT Bold"/>
                <w:color w:val="FF0000"/>
                <w:lang w:val="en-GB"/>
              </w:rPr>
            </w:pPr>
            <w:r>
              <w:rPr>
                <w:rFonts w:ascii="Arial Rounded MT Bold" w:hAnsi="Arial Rounded MT Bold"/>
                <w:color w:val="FF0000"/>
                <w:lang w:val="en-GB"/>
              </w:rPr>
              <w:t>15 Mar</w:t>
            </w:r>
          </w:p>
        </w:tc>
        <w:tc>
          <w:tcPr>
            <w:tcW w:w="0" w:type="auto"/>
          </w:tcPr>
          <w:p w14:paraId="297D0A9B" w14:textId="66A68383" w:rsidR="00312957" w:rsidRPr="00644107" w:rsidRDefault="00312957" w:rsidP="00312957">
            <w:pPr>
              <w:rPr>
                <w:rFonts w:ascii="Arial Rounded MT Bold" w:hAnsi="Arial Rounded MT Bold"/>
                <w:color w:val="FF0000"/>
                <w:lang w:val="en-GB"/>
              </w:rPr>
            </w:pPr>
            <w:r>
              <w:rPr>
                <w:rFonts w:ascii="Arial Rounded MT Bold" w:hAnsi="Arial Rounded MT Bold"/>
                <w:color w:val="FF0000"/>
                <w:lang w:val="en-GB"/>
              </w:rPr>
              <w:t>TACK SALE</w:t>
            </w:r>
          </w:p>
        </w:tc>
        <w:tc>
          <w:tcPr>
            <w:tcW w:w="1826" w:type="dxa"/>
          </w:tcPr>
          <w:p w14:paraId="3D0C9F4C" w14:textId="4B66D026" w:rsidR="00312957" w:rsidRPr="00644107" w:rsidRDefault="00312957" w:rsidP="00312957">
            <w:pPr>
              <w:rPr>
                <w:rFonts w:ascii="Arial Rounded MT Bold" w:hAnsi="Arial Rounded MT Bold"/>
                <w:color w:val="FF0000"/>
                <w:lang w:val="en-GB"/>
              </w:rPr>
            </w:pPr>
            <w:r>
              <w:rPr>
                <w:rFonts w:ascii="Arial Rounded MT Bold" w:hAnsi="Arial Rounded MT Bold"/>
                <w:color w:val="FF0000"/>
                <w:lang w:val="en-GB"/>
              </w:rPr>
              <w:t>Preston Patrick Hall</w:t>
            </w:r>
          </w:p>
        </w:tc>
        <w:tc>
          <w:tcPr>
            <w:tcW w:w="2131" w:type="dxa"/>
          </w:tcPr>
          <w:p w14:paraId="2847E8EC" w14:textId="06B2D54F" w:rsidR="00312957" w:rsidRPr="00644107" w:rsidRDefault="00312957" w:rsidP="00312957">
            <w:pPr>
              <w:rPr>
                <w:rFonts w:ascii="Arial Rounded MT Bold" w:hAnsi="Arial Rounded MT Bold"/>
                <w:color w:val="FF0000"/>
                <w:lang w:val="en-GB"/>
              </w:rPr>
            </w:pPr>
            <w:r>
              <w:rPr>
                <w:rFonts w:ascii="Arial Rounded MT Bold" w:hAnsi="Arial Rounded MT Bold"/>
                <w:color w:val="FF0000"/>
                <w:lang w:val="en-GB"/>
              </w:rPr>
              <w:t>9am till 12</w:t>
            </w:r>
          </w:p>
        </w:tc>
        <w:tc>
          <w:tcPr>
            <w:tcW w:w="2547" w:type="dxa"/>
          </w:tcPr>
          <w:p w14:paraId="69BF760E" w14:textId="3A91F2D6" w:rsidR="00312957" w:rsidRPr="00644107" w:rsidRDefault="00312957" w:rsidP="00312957">
            <w:pPr>
              <w:rPr>
                <w:rFonts w:ascii="Arial Rounded MT Bold" w:hAnsi="Arial Rounded MT Bold"/>
                <w:caps/>
                <w:color w:val="FF0000"/>
                <w:lang w:val="en-GB"/>
              </w:rPr>
            </w:pPr>
            <w:r>
              <w:rPr>
                <w:rFonts w:ascii="Arial Rounded MT Bold" w:hAnsi="Arial Rounded MT Bold"/>
                <w:caps/>
                <w:color w:val="FF0000"/>
                <w:lang w:val="en-GB"/>
              </w:rPr>
              <w:t>Karen Barnes</w:t>
            </w:r>
          </w:p>
        </w:tc>
      </w:tr>
      <w:tr w:rsidR="00312957" w:rsidRPr="00C25994" w14:paraId="6CD20D3E" w14:textId="77777777" w:rsidTr="00C25994">
        <w:tc>
          <w:tcPr>
            <w:tcW w:w="1271" w:type="dxa"/>
          </w:tcPr>
          <w:p w14:paraId="397F7B29" w14:textId="12CFA1C9" w:rsidR="00312957" w:rsidRPr="0087143A" w:rsidRDefault="00312957" w:rsidP="00312957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2</w:t>
            </w:r>
            <w:r>
              <w:rPr>
                <w:rFonts w:ascii="Arial Rounded MT Bold" w:hAnsi="Arial Rounded MT Bold"/>
                <w:color w:val="007BB8"/>
                <w:lang w:val="en-GB"/>
              </w:rPr>
              <w:t>1 Mar</w:t>
            </w:r>
          </w:p>
        </w:tc>
        <w:tc>
          <w:tcPr>
            <w:tcW w:w="0" w:type="auto"/>
          </w:tcPr>
          <w:p w14:paraId="6AA49A40" w14:textId="6D8607EE" w:rsidR="00312957" w:rsidRPr="0087143A" w:rsidRDefault="00312957" w:rsidP="00312957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SM/BADGE RALLY</w:t>
            </w:r>
          </w:p>
        </w:tc>
        <w:tc>
          <w:tcPr>
            <w:tcW w:w="1826" w:type="dxa"/>
          </w:tcPr>
          <w:p w14:paraId="47BE7898" w14:textId="49EB1C6A" w:rsidR="00312957" w:rsidRPr="0087143A" w:rsidRDefault="00312957" w:rsidP="00312957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TBC</w:t>
            </w:r>
          </w:p>
        </w:tc>
        <w:tc>
          <w:tcPr>
            <w:tcW w:w="2131" w:type="dxa"/>
          </w:tcPr>
          <w:p w14:paraId="712535E8" w14:textId="5BADD829" w:rsidR="00312957" w:rsidRPr="0087143A" w:rsidRDefault="00312957" w:rsidP="00312957">
            <w:pPr>
              <w:rPr>
                <w:rFonts w:ascii="Arial Rounded MT Bold" w:hAnsi="Arial Rounded MT Bold"/>
                <w:color w:val="007BB8"/>
                <w:lang w:val="en-GB"/>
              </w:rPr>
            </w:pPr>
            <w:r w:rsidRPr="0087143A">
              <w:rPr>
                <w:rFonts w:ascii="Arial Rounded MT Bold" w:hAnsi="Arial Rounded MT Bold"/>
                <w:color w:val="007BB8"/>
                <w:lang w:val="en-GB"/>
              </w:rPr>
              <w:t>5.30pm onwards</w:t>
            </w:r>
          </w:p>
        </w:tc>
        <w:tc>
          <w:tcPr>
            <w:tcW w:w="2547" w:type="dxa"/>
          </w:tcPr>
          <w:p w14:paraId="3B920B8E" w14:textId="6B6A102D" w:rsidR="00312957" w:rsidRPr="0087143A" w:rsidRDefault="00312957" w:rsidP="00312957">
            <w:pPr>
              <w:rPr>
                <w:rFonts w:ascii="Arial Rounded MT Bold" w:hAnsi="Arial Rounded MT Bold"/>
                <w:color w:val="007BB8"/>
                <w:lang w:val="en-GB"/>
              </w:rPr>
            </w:pPr>
            <w:r>
              <w:rPr>
                <w:rFonts w:ascii="Arial Rounded MT Bold" w:hAnsi="Arial Rounded MT Bold"/>
                <w:color w:val="007BB8"/>
                <w:lang w:val="en-GB"/>
              </w:rPr>
              <w:t>Hannah &amp; Pam</w:t>
            </w:r>
          </w:p>
        </w:tc>
      </w:tr>
      <w:tr w:rsidR="00312957" w:rsidRPr="00C25994" w14:paraId="10601DDF" w14:textId="77777777" w:rsidTr="00C25994">
        <w:tc>
          <w:tcPr>
            <w:tcW w:w="1271" w:type="dxa"/>
          </w:tcPr>
          <w:p w14:paraId="5152E860" w14:textId="05A50B51" w:rsidR="00312957" w:rsidRPr="0087143A" w:rsidRDefault="00312957" w:rsidP="00312957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23</w:t>
            </w:r>
            <w:r>
              <w:rPr>
                <w:rFonts w:ascii="Arial Rounded MT Bold" w:hAnsi="Arial Rounded MT Bold"/>
                <w:color w:val="C00000"/>
                <w:lang w:val="en-GB"/>
              </w:rPr>
              <w:t xml:space="preserve"> Mar</w:t>
            </w:r>
          </w:p>
        </w:tc>
        <w:tc>
          <w:tcPr>
            <w:tcW w:w="0" w:type="auto"/>
          </w:tcPr>
          <w:p w14:paraId="74A99798" w14:textId="6B2BC88E" w:rsidR="00312957" w:rsidRPr="0087143A" w:rsidRDefault="00312957" w:rsidP="00312957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OPC Dressage comp</w:t>
            </w:r>
          </w:p>
        </w:tc>
        <w:tc>
          <w:tcPr>
            <w:tcW w:w="1826" w:type="dxa"/>
          </w:tcPr>
          <w:p w14:paraId="29299190" w14:textId="2B1DC717" w:rsidR="00312957" w:rsidRPr="0087143A" w:rsidRDefault="00312957" w:rsidP="00312957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3AC21828" w14:textId="306B7C72" w:rsidR="00312957" w:rsidRPr="0087143A" w:rsidRDefault="00312957" w:rsidP="00312957">
            <w:pPr>
              <w:rPr>
                <w:rFonts w:ascii="Arial Rounded MT Bold" w:hAnsi="Arial Rounded MT Bold"/>
                <w:color w:val="C00000"/>
                <w:lang w:val="en-GB"/>
              </w:rPr>
            </w:pPr>
            <w:r w:rsidRPr="0087143A">
              <w:rPr>
                <w:rFonts w:ascii="Arial Rounded MT Bold" w:hAnsi="Arial Rounded MT Bold"/>
                <w:color w:val="C00000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43257E03" w14:textId="73ABBEAC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 w:rsidRPr="00832252">
              <w:rPr>
                <w:rFonts w:ascii="Arial Rounded MT Bold" w:hAnsi="Arial Rounded MT Bold"/>
                <w:color w:val="C00000"/>
                <w:lang w:val="en-GB"/>
              </w:rPr>
              <w:t>Rachel Edmondson</w:t>
            </w:r>
          </w:p>
        </w:tc>
      </w:tr>
      <w:tr w:rsidR="00312957" w:rsidRPr="00C25994" w14:paraId="7316EDDD" w14:textId="77777777" w:rsidTr="00C25994">
        <w:tc>
          <w:tcPr>
            <w:tcW w:w="1271" w:type="dxa"/>
          </w:tcPr>
          <w:p w14:paraId="2481E0B2" w14:textId="20A22599" w:rsidR="00312957" w:rsidRPr="0087143A" w:rsidRDefault="00312957" w:rsidP="00312957">
            <w:pPr>
              <w:rPr>
                <w:rFonts w:ascii="Arial Rounded MT Bold" w:hAnsi="Arial Rounded MT Bold"/>
                <w:color w:val="388600"/>
                <w:lang w:val="en-GB"/>
              </w:rPr>
            </w:pPr>
            <w:r w:rsidRPr="0087143A">
              <w:rPr>
                <w:rFonts w:ascii="Arial Rounded MT Bold" w:hAnsi="Arial Rounded MT Bold"/>
                <w:color w:val="388600"/>
                <w:lang w:val="en-GB"/>
              </w:rPr>
              <w:t>26</w:t>
            </w:r>
            <w:r>
              <w:rPr>
                <w:rFonts w:ascii="Arial Rounded MT Bold" w:hAnsi="Arial Rounded MT Bold"/>
                <w:color w:val="388600"/>
                <w:lang w:val="en-GB"/>
              </w:rPr>
              <w:t xml:space="preserve"> Mar</w:t>
            </w:r>
          </w:p>
        </w:tc>
        <w:tc>
          <w:tcPr>
            <w:tcW w:w="0" w:type="auto"/>
          </w:tcPr>
          <w:p w14:paraId="2595DB6A" w14:textId="51C5D4DA" w:rsidR="00312957" w:rsidRPr="0087143A" w:rsidRDefault="00312957" w:rsidP="00312957">
            <w:pPr>
              <w:rPr>
                <w:rFonts w:ascii="Arial Rounded MT Bold" w:hAnsi="Arial Rounded MT Bold"/>
                <w:color w:val="388600"/>
                <w:lang w:val="en-GB"/>
              </w:rPr>
            </w:pPr>
            <w:r w:rsidRPr="0087143A">
              <w:rPr>
                <w:rFonts w:ascii="Arial Rounded MT Bold" w:hAnsi="Arial Rounded MT Bold"/>
                <w:color w:val="388600"/>
                <w:lang w:val="en-GB"/>
              </w:rPr>
              <w:t>Talk with Charlotte Jones + Other</w:t>
            </w:r>
          </w:p>
        </w:tc>
        <w:tc>
          <w:tcPr>
            <w:tcW w:w="1826" w:type="dxa"/>
          </w:tcPr>
          <w:p w14:paraId="010F47AE" w14:textId="2F2B17A1" w:rsidR="00312957" w:rsidRPr="0087143A" w:rsidRDefault="00312957" w:rsidP="00312957">
            <w:pPr>
              <w:rPr>
                <w:rFonts w:ascii="Arial Rounded MT Bold" w:hAnsi="Arial Rounded MT Bold"/>
                <w:color w:val="388600"/>
                <w:lang w:val="en-GB"/>
              </w:rPr>
            </w:pPr>
            <w:r w:rsidRPr="0087143A">
              <w:rPr>
                <w:rFonts w:ascii="Arial Rounded MT Bold" w:hAnsi="Arial Rounded MT Bold"/>
                <w:color w:val="388600"/>
                <w:lang w:val="en-GB"/>
              </w:rPr>
              <w:t>TBC</w:t>
            </w:r>
          </w:p>
        </w:tc>
        <w:tc>
          <w:tcPr>
            <w:tcW w:w="2131" w:type="dxa"/>
          </w:tcPr>
          <w:p w14:paraId="423D8D57" w14:textId="6249F7C6" w:rsidR="00312957" w:rsidRPr="0087143A" w:rsidRDefault="00312957" w:rsidP="00312957">
            <w:pPr>
              <w:rPr>
                <w:rFonts w:ascii="Arial Rounded MT Bold" w:hAnsi="Arial Rounded MT Bold"/>
                <w:color w:val="388600"/>
                <w:lang w:val="en-GB"/>
              </w:rPr>
            </w:pPr>
            <w:r w:rsidRPr="0087143A">
              <w:rPr>
                <w:rFonts w:ascii="Arial Rounded MT Bold" w:hAnsi="Arial Rounded MT Bold"/>
                <w:color w:val="388600"/>
                <w:lang w:val="en-GB"/>
              </w:rPr>
              <w:t>7pm</w:t>
            </w:r>
          </w:p>
        </w:tc>
        <w:tc>
          <w:tcPr>
            <w:tcW w:w="2547" w:type="dxa"/>
          </w:tcPr>
          <w:p w14:paraId="4E64261C" w14:textId="77777777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312957" w:rsidRPr="00C25994" w14:paraId="3BA77D6E" w14:textId="77777777" w:rsidTr="00C25994">
        <w:tc>
          <w:tcPr>
            <w:tcW w:w="1271" w:type="dxa"/>
          </w:tcPr>
          <w:p w14:paraId="06737D2F" w14:textId="35748259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29 Mar</w:t>
            </w:r>
          </w:p>
        </w:tc>
        <w:tc>
          <w:tcPr>
            <w:tcW w:w="0" w:type="auto"/>
          </w:tcPr>
          <w:p w14:paraId="17963A5C" w14:textId="291FF56F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FLAT &amp; or JUMP rally</w:t>
            </w:r>
          </w:p>
        </w:tc>
        <w:tc>
          <w:tcPr>
            <w:tcW w:w="1826" w:type="dxa"/>
          </w:tcPr>
          <w:p w14:paraId="79499D6E" w14:textId="4A176B54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18298624" w14:textId="7F7D64B5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 w:rsidRPr="00C25994">
              <w:rPr>
                <w:rFonts w:ascii="Arial Rounded MT Bold" w:hAnsi="Arial Rounded MT Bold"/>
                <w:lang w:val="en-GB"/>
              </w:rPr>
              <w:t>9am onwards</w:t>
            </w:r>
          </w:p>
        </w:tc>
        <w:tc>
          <w:tcPr>
            <w:tcW w:w="2547" w:type="dxa"/>
          </w:tcPr>
          <w:p w14:paraId="0C0BCC40" w14:textId="5DEF19CC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Pam</w:t>
            </w:r>
          </w:p>
        </w:tc>
      </w:tr>
      <w:tr w:rsidR="00312957" w:rsidRPr="00C25994" w14:paraId="79422858" w14:textId="77777777" w:rsidTr="00C25994">
        <w:tc>
          <w:tcPr>
            <w:tcW w:w="1271" w:type="dxa"/>
          </w:tcPr>
          <w:p w14:paraId="3A7FE4DC" w14:textId="18D3D312" w:rsidR="00312957" w:rsidRPr="00DE13C0" w:rsidRDefault="00312957" w:rsidP="00312957">
            <w:pPr>
              <w:rPr>
                <w:rFonts w:ascii="Arial Rounded MT Bold" w:hAnsi="Arial Rounded MT Bold"/>
                <w:color w:val="00B0F0"/>
                <w:lang w:val="en-GB"/>
              </w:rPr>
            </w:pPr>
            <w:r w:rsidRPr="00DE13C0">
              <w:rPr>
                <w:rFonts w:ascii="Arial Rounded MT Bold" w:hAnsi="Arial Rounded MT Bold"/>
                <w:color w:val="00B0F0"/>
                <w:lang w:val="en-GB"/>
              </w:rPr>
              <w:t>30 Mar</w:t>
            </w:r>
          </w:p>
        </w:tc>
        <w:tc>
          <w:tcPr>
            <w:tcW w:w="0" w:type="auto"/>
          </w:tcPr>
          <w:p w14:paraId="577BA982" w14:textId="5B646231" w:rsidR="00312957" w:rsidRPr="00DE13C0" w:rsidRDefault="00312957" w:rsidP="00312957">
            <w:pPr>
              <w:rPr>
                <w:rFonts w:ascii="Arial Rounded MT Bold" w:hAnsi="Arial Rounded MT Bold"/>
                <w:color w:val="00B0F0"/>
                <w:lang w:val="en-GB"/>
              </w:rPr>
            </w:pPr>
            <w:r w:rsidRPr="00DE13C0">
              <w:rPr>
                <w:rFonts w:ascii="Arial Rounded MT Bold" w:hAnsi="Arial Rounded MT Bold"/>
                <w:color w:val="00B0F0"/>
                <w:lang w:val="en-GB"/>
              </w:rPr>
              <w:t>Open Show Jumping comp</w:t>
            </w:r>
          </w:p>
        </w:tc>
        <w:tc>
          <w:tcPr>
            <w:tcW w:w="1826" w:type="dxa"/>
          </w:tcPr>
          <w:p w14:paraId="3E22B50C" w14:textId="2EA75197" w:rsidR="00312957" w:rsidRPr="00DE13C0" w:rsidRDefault="00312957" w:rsidP="00312957">
            <w:pPr>
              <w:rPr>
                <w:rFonts w:ascii="Arial Rounded MT Bold" w:hAnsi="Arial Rounded MT Bold"/>
                <w:color w:val="00B0F0"/>
                <w:lang w:val="en-GB"/>
              </w:rPr>
            </w:pPr>
            <w:r w:rsidRPr="00DE13C0">
              <w:rPr>
                <w:rFonts w:ascii="Arial Rounded MT Bold" w:hAnsi="Arial Rounded MT Bold"/>
                <w:color w:val="00B0F0"/>
                <w:lang w:val="en-GB"/>
              </w:rPr>
              <w:t>FLEET FARM EQUESTRIAN</w:t>
            </w:r>
          </w:p>
        </w:tc>
        <w:tc>
          <w:tcPr>
            <w:tcW w:w="2131" w:type="dxa"/>
          </w:tcPr>
          <w:p w14:paraId="54885883" w14:textId="77777777" w:rsidR="00312957" w:rsidRPr="00C25994" w:rsidRDefault="00312957" w:rsidP="00312957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47" w:type="dxa"/>
          </w:tcPr>
          <w:p w14:paraId="0DB87A8D" w14:textId="77777777" w:rsidR="00312957" w:rsidRDefault="00312957" w:rsidP="00312957">
            <w:pPr>
              <w:rPr>
                <w:rFonts w:ascii="Arial Rounded MT Bold" w:hAnsi="Arial Rounded MT Bold"/>
                <w:lang w:val="en-GB"/>
              </w:rPr>
            </w:pPr>
          </w:p>
        </w:tc>
      </w:tr>
    </w:tbl>
    <w:p w14:paraId="707539CD" w14:textId="77777777" w:rsidR="00624318" w:rsidRPr="00C25994" w:rsidRDefault="00624318">
      <w:pPr>
        <w:rPr>
          <w:rFonts w:ascii="Arial Rounded MT Bold" w:hAnsi="Arial Rounded MT Bold"/>
          <w:lang w:val="en-GB"/>
        </w:rPr>
      </w:pPr>
    </w:p>
    <w:sectPr w:rsidR="00624318" w:rsidRPr="00C25994" w:rsidSect="008F0D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1578190">
    <w:abstractNumId w:val="19"/>
  </w:num>
  <w:num w:numId="2" w16cid:durableId="2024547974">
    <w:abstractNumId w:val="12"/>
  </w:num>
  <w:num w:numId="3" w16cid:durableId="1953439795">
    <w:abstractNumId w:val="10"/>
  </w:num>
  <w:num w:numId="4" w16cid:durableId="75327378">
    <w:abstractNumId w:val="21"/>
  </w:num>
  <w:num w:numId="5" w16cid:durableId="290015631">
    <w:abstractNumId w:val="13"/>
  </w:num>
  <w:num w:numId="6" w16cid:durableId="891042641">
    <w:abstractNumId w:val="16"/>
  </w:num>
  <w:num w:numId="7" w16cid:durableId="1636325253">
    <w:abstractNumId w:val="18"/>
  </w:num>
  <w:num w:numId="8" w16cid:durableId="711226564">
    <w:abstractNumId w:val="9"/>
  </w:num>
  <w:num w:numId="9" w16cid:durableId="2091534510">
    <w:abstractNumId w:val="7"/>
  </w:num>
  <w:num w:numId="10" w16cid:durableId="527717544">
    <w:abstractNumId w:val="6"/>
  </w:num>
  <w:num w:numId="11" w16cid:durableId="673990624">
    <w:abstractNumId w:val="5"/>
  </w:num>
  <w:num w:numId="12" w16cid:durableId="1899239652">
    <w:abstractNumId w:val="4"/>
  </w:num>
  <w:num w:numId="13" w16cid:durableId="1961178245">
    <w:abstractNumId w:val="8"/>
  </w:num>
  <w:num w:numId="14" w16cid:durableId="872229682">
    <w:abstractNumId w:val="3"/>
  </w:num>
  <w:num w:numId="15" w16cid:durableId="1474102691">
    <w:abstractNumId w:val="2"/>
  </w:num>
  <w:num w:numId="16" w16cid:durableId="1620457665">
    <w:abstractNumId w:val="1"/>
  </w:num>
  <w:num w:numId="17" w16cid:durableId="397022028">
    <w:abstractNumId w:val="0"/>
  </w:num>
  <w:num w:numId="18" w16cid:durableId="259802718">
    <w:abstractNumId w:val="14"/>
  </w:num>
  <w:num w:numId="19" w16cid:durableId="1621495986">
    <w:abstractNumId w:val="15"/>
  </w:num>
  <w:num w:numId="20" w16cid:durableId="793332396">
    <w:abstractNumId w:val="20"/>
  </w:num>
  <w:num w:numId="21" w16cid:durableId="1328822834">
    <w:abstractNumId w:val="17"/>
  </w:num>
  <w:num w:numId="22" w16cid:durableId="303244795">
    <w:abstractNumId w:val="11"/>
  </w:num>
  <w:num w:numId="23" w16cid:durableId="517230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18"/>
    <w:rsid w:val="00031F66"/>
    <w:rsid w:val="0003352B"/>
    <w:rsid w:val="000D388A"/>
    <w:rsid w:val="000F3B04"/>
    <w:rsid w:val="00126D10"/>
    <w:rsid w:val="00153744"/>
    <w:rsid w:val="001D50DC"/>
    <w:rsid w:val="001F58D4"/>
    <w:rsid w:val="00223D78"/>
    <w:rsid w:val="0022526B"/>
    <w:rsid w:val="002435BF"/>
    <w:rsid w:val="002476EE"/>
    <w:rsid w:val="00264606"/>
    <w:rsid w:val="002866CB"/>
    <w:rsid w:val="002B0ADF"/>
    <w:rsid w:val="002D0AAC"/>
    <w:rsid w:val="002E2738"/>
    <w:rsid w:val="002F4ADC"/>
    <w:rsid w:val="003004DE"/>
    <w:rsid w:val="00312957"/>
    <w:rsid w:val="00361BF8"/>
    <w:rsid w:val="00395451"/>
    <w:rsid w:val="003F1E74"/>
    <w:rsid w:val="004142DC"/>
    <w:rsid w:val="00462118"/>
    <w:rsid w:val="004B4F43"/>
    <w:rsid w:val="004C2A23"/>
    <w:rsid w:val="004D0B6D"/>
    <w:rsid w:val="004F6933"/>
    <w:rsid w:val="00520188"/>
    <w:rsid w:val="005357B5"/>
    <w:rsid w:val="005803C5"/>
    <w:rsid w:val="00592B82"/>
    <w:rsid w:val="00624318"/>
    <w:rsid w:val="006350C6"/>
    <w:rsid w:val="00644107"/>
    <w:rsid w:val="00645252"/>
    <w:rsid w:val="00651402"/>
    <w:rsid w:val="006671AD"/>
    <w:rsid w:val="006A763A"/>
    <w:rsid w:val="006D3D74"/>
    <w:rsid w:val="006F7F4D"/>
    <w:rsid w:val="00716EAD"/>
    <w:rsid w:val="00717A0C"/>
    <w:rsid w:val="00724EC0"/>
    <w:rsid w:val="00750B54"/>
    <w:rsid w:val="00790686"/>
    <w:rsid w:val="007B702D"/>
    <w:rsid w:val="00801003"/>
    <w:rsid w:val="00830E30"/>
    <w:rsid w:val="00832252"/>
    <w:rsid w:val="008449F6"/>
    <w:rsid w:val="0087143A"/>
    <w:rsid w:val="008D02A9"/>
    <w:rsid w:val="008F0D54"/>
    <w:rsid w:val="00900E5C"/>
    <w:rsid w:val="00957E59"/>
    <w:rsid w:val="00994433"/>
    <w:rsid w:val="009D2801"/>
    <w:rsid w:val="00A02A26"/>
    <w:rsid w:val="00A1033C"/>
    <w:rsid w:val="00A51D93"/>
    <w:rsid w:val="00A80329"/>
    <w:rsid w:val="00A84096"/>
    <w:rsid w:val="00A9204E"/>
    <w:rsid w:val="00A94C30"/>
    <w:rsid w:val="00AA56D7"/>
    <w:rsid w:val="00AC11C9"/>
    <w:rsid w:val="00B43006"/>
    <w:rsid w:val="00BC0336"/>
    <w:rsid w:val="00BC1D84"/>
    <w:rsid w:val="00C25994"/>
    <w:rsid w:val="00D44167"/>
    <w:rsid w:val="00D45740"/>
    <w:rsid w:val="00D51B54"/>
    <w:rsid w:val="00D522E0"/>
    <w:rsid w:val="00DE13C0"/>
    <w:rsid w:val="00E61139"/>
    <w:rsid w:val="00EC7EB2"/>
    <w:rsid w:val="00F10B59"/>
    <w:rsid w:val="00F13D67"/>
    <w:rsid w:val="00F2584C"/>
    <w:rsid w:val="00F84DFD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5678"/>
  <w15:chartTrackingRefBased/>
  <w15:docId w15:val="{7B289ADB-31CC-4222-9B62-86D92249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62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Jane Edmondson</cp:lastModifiedBy>
  <cp:revision>2</cp:revision>
  <cp:lastPrinted>2024-10-01T07:39:00Z</cp:lastPrinted>
  <dcterms:created xsi:type="dcterms:W3CDTF">2025-01-23T13:59:00Z</dcterms:created>
  <dcterms:modified xsi:type="dcterms:W3CDTF">2025-01-23T13:59:00Z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